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417723" w14:textId="77777777" w:rsidR="001E3476" w:rsidRDefault="001E3476" w:rsidP="00C63D1E">
      <w:pPr>
        <w:tabs>
          <w:tab w:val="left" w:pos="2904"/>
        </w:tabs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28FCE74A" w14:textId="58D2ACF1" w:rsidR="00C63D1E" w:rsidRPr="00957472" w:rsidRDefault="00C63D1E" w:rsidP="00C63D1E">
      <w:pPr>
        <w:tabs>
          <w:tab w:val="left" w:pos="2904"/>
        </w:tabs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bookmarkStart w:id="0" w:name="_GoBack"/>
      <w:bookmarkEnd w:id="0"/>
      <w:r w:rsidRPr="00957472">
        <w:rPr>
          <w:rFonts w:ascii="Arial" w:hAnsi="Arial" w:cs="Arial"/>
          <w:b/>
          <w:bCs/>
          <w:i/>
          <w:iCs/>
          <w:sz w:val="20"/>
          <w:szCs w:val="20"/>
        </w:rPr>
        <w:t>Załącznik nr 3</w:t>
      </w:r>
      <w:r w:rsidRPr="00957472">
        <w:rPr>
          <w:rFonts w:ascii="Arial" w:hAnsi="Arial" w:cs="Arial"/>
          <w:i/>
          <w:iCs/>
          <w:sz w:val="20"/>
          <w:szCs w:val="20"/>
        </w:rPr>
        <w:t xml:space="preserve"> do SIWZ  w postępowaniu </w:t>
      </w:r>
      <w:r w:rsidRPr="00957472">
        <w:rPr>
          <w:rFonts w:ascii="Arial" w:hAnsi="Arial" w:cs="Arial"/>
          <w:b/>
          <w:bCs/>
          <w:i/>
          <w:iCs/>
          <w:sz w:val="20"/>
          <w:szCs w:val="20"/>
        </w:rPr>
        <w:t>P-084/19</w:t>
      </w:r>
    </w:p>
    <w:p w14:paraId="3952CB14" w14:textId="77777777" w:rsidR="0045396C" w:rsidRPr="00957472" w:rsidRDefault="0045396C" w:rsidP="00C63D1E">
      <w:pPr>
        <w:tabs>
          <w:tab w:val="left" w:pos="2904"/>
        </w:tabs>
        <w:jc w:val="right"/>
        <w:rPr>
          <w:rFonts w:ascii="Arial" w:hAnsi="Arial" w:cs="Arial"/>
          <w:i/>
          <w:iCs/>
          <w:sz w:val="20"/>
          <w:szCs w:val="20"/>
        </w:rPr>
      </w:pPr>
    </w:p>
    <w:p w14:paraId="0941D4D6" w14:textId="77777777" w:rsidR="0024512F" w:rsidRPr="00957472" w:rsidRDefault="0024512F" w:rsidP="003E0708">
      <w:pPr>
        <w:jc w:val="center"/>
        <w:rPr>
          <w:rFonts w:ascii="Arial" w:hAnsi="Arial" w:cs="Arial"/>
          <w:b/>
          <w:sz w:val="20"/>
          <w:szCs w:val="20"/>
        </w:rPr>
      </w:pPr>
    </w:p>
    <w:p w14:paraId="3D8EBCC8" w14:textId="77777777" w:rsidR="003E0708" w:rsidRPr="00957472" w:rsidRDefault="00682AC7" w:rsidP="003E0708">
      <w:pPr>
        <w:jc w:val="center"/>
        <w:rPr>
          <w:rFonts w:ascii="Arial" w:hAnsi="Arial" w:cs="Arial"/>
          <w:b/>
        </w:rPr>
      </w:pPr>
      <w:r w:rsidRPr="00957472">
        <w:rPr>
          <w:rFonts w:ascii="Arial" w:hAnsi="Arial" w:cs="Arial"/>
          <w:b/>
        </w:rPr>
        <w:t>Formularz ofertowy</w:t>
      </w:r>
    </w:p>
    <w:p w14:paraId="27ED107C" w14:textId="77777777" w:rsidR="002B2D39" w:rsidRPr="00957472" w:rsidRDefault="002B2D39" w:rsidP="002B2D39">
      <w:pPr>
        <w:pStyle w:val="Akapitzlist"/>
        <w:spacing w:after="240"/>
        <w:ind w:left="0"/>
        <w:jc w:val="both"/>
        <w:rPr>
          <w:rFonts w:ascii="Arial" w:eastAsia="Times New Roman" w:hAnsi="Arial" w:cs="Arial"/>
          <w:sz w:val="20"/>
          <w:szCs w:val="20"/>
          <w:lang w:val="pl-PL" w:eastAsia="pl-PL"/>
        </w:rPr>
      </w:pPr>
    </w:p>
    <w:p w14:paraId="4C9E37FE" w14:textId="6EFF4AA3" w:rsidR="003E0708" w:rsidRPr="00957472" w:rsidRDefault="003E0708" w:rsidP="002B2D39">
      <w:pPr>
        <w:pStyle w:val="Akapitzlist"/>
        <w:spacing w:after="240"/>
        <w:ind w:left="0"/>
        <w:jc w:val="both"/>
        <w:rPr>
          <w:rFonts w:ascii="Arial" w:hAnsi="Arial" w:cs="Arial"/>
          <w:sz w:val="20"/>
          <w:szCs w:val="20"/>
          <w:lang w:val="pl-PL"/>
        </w:rPr>
      </w:pPr>
      <w:r w:rsidRPr="00957472">
        <w:rPr>
          <w:rFonts w:ascii="Arial" w:hAnsi="Arial" w:cs="Arial"/>
          <w:sz w:val="20"/>
          <w:szCs w:val="20"/>
        </w:rPr>
        <w:t xml:space="preserve">Składając ofertę w imieniu </w:t>
      </w:r>
      <w:r w:rsidRPr="00957472">
        <w:rPr>
          <w:rFonts w:ascii="Arial" w:hAnsi="Arial" w:cs="Arial"/>
          <w:i/>
          <w:sz w:val="20"/>
          <w:szCs w:val="20"/>
        </w:rPr>
        <w:t>(w przypadku podmiotów występujących</w:t>
      </w:r>
      <w:r w:rsidRPr="00957472">
        <w:rPr>
          <w:rFonts w:ascii="Arial" w:hAnsi="Arial" w:cs="Arial"/>
          <w:sz w:val="20"/>
          <w:szCs w:val="20"/>
        </w:rPr>
        <w:t xml:space="preserve"> </w:t>
      </w:r>
      <w:r w:rsidRPr="00957472">
        <w:rPr>
          <w:rFonts w:ascii="Arial" w:hAnsi="Arial" w:cs="Arial"/>
          <w:i/>
          <w:sz w:val="20"/>
          <w:szCs w:val="20"/>
        </w:rPr>
        <w:t>wspólnie</w:t>
      </w:r>
      <w:r w:rsidRPr="00957472">
        <w:rPr>
          <w:rFonts w:ascii="Arial" w:hAnsi="Arial" w:cs="Arial"/>
          <w:sz w:val="20"/>
          <w:szCs w:val="20"/>
        </w:rPr>
        <w:t xml:space="preserve"> </w:t>
      </w:r>
      <w:r w:rsidRPr="00957472">
        <w:rPr>
          <w:rFonts w:ascii="Arial" w:hAnsi="Arial" w:cs="Arial"/>
          <w:i/>
          <w:sz w:val="20"/>
          <w:szCs w:val="20"/>
        </w:rPr>
        <w:t>wymienić wszystkich wykonawców składających ofertę</w:t>
      </w:r>
      <w:r w:rsidRPr="00957472">
        <w:rPr>
          <w:rFonts w:ascii="Arial" w:hAnsi="Arial" w:cs="Arial"/>
          <w:sz w:val="20"/>
          <w:szCs w:val="20"/>
        </w:rPr>
        <w:t>)</w:t>
      </w:r>
      <w:r w:rsidR="0045396C" w:rsidRPr="00957472">
        <w:rPr>
          <w:rFonts w:ascii="Arial" w:hAnsi="Arial" w:cs="Arial"/>
          <w:sz w:val="20"/>
          <w:szCs w:val="20"/>
          <w:lang w:val="pl-PL"/>
        </w:rPr>
        <w:t>.</w:t>
      </w:r>
    </w:p>
    <w:p w14:paraId="6CD6E808" w14:textId="3FCBD16C" w:rsidR="003E0708" w:rsidRPr="00957472" w:rsidRDefault="003E0708" w:rsidP="00EE1263">
      <w:pPr>
        <w:spacing w:after="240" w:line="360" w:lineRule="auto"/>
        <w:jc w:val="both"/>
        <w:rPr>
          <w:rFonts w:ascii="Arial" w:hAnsi="Arial" w:cs="Arial"/>
          <w:sz w:val="20"/>
          <w:szCs w:val="20"/>
        </w:rPr>
      </w:pPr>
      <w:r w:rsidRPr="00957472">
        <w:rPr>
          <w:rFonts w:ascii="Arial" w:hAnsi="Arial" w:cs="Arial"/>
          <w:sz w:val="20"/>
          <w:szCs w:val="20"/>
        </w:rPr>
        <w:t>Nazwa Wykonawcy .................................................................................................................</w:t>
      </w:r>
      <w:r w:rsidR="0045396C" w:rsidRPr="00957472">
        <w:rPr>
          <w:rFonts w:ascii="Arial" w:hAnsi="Arial" w:cs="Arial"/>
          <w:sz w:val="20"/>
          <w:szCs w:val="20"/>
        </w:rPr>
        <w:t>....</w:t>
      </w:r>
      <w:r w:rsidRPr="00957472">
        <w:rPr>
          <w:rFonts w:ascii="Arial" w:hAnsi="Arial" w:cs="Arial"/>
          <w:sz w:val="20"/>
          <w:szCs w:val="20"/>
        </w:rPr>
        <w:t>...</w:t>
      </w:r>
      <w:r w:rsidR="0045396C" w:rsidRPr="00957472">
        <w:rPr>
          <w:rFonts w:ascii="Arial" w:hAnsi="Arial" w:cs="Arial"/>
          <w:sz w:val="20"/>
          <w:szCs w:val="20"/>
        </w:rPr>
        <w:t>.....</w:t>
      </w:r>
      <w:r w:rsidRPr="00957472">
        <w:rPr>
          <w:rFonts w:ascii="Arial" w:hAnsi="Arial" w:cs="Arial"/>
          <w:sz w:val="20"/>
          <w:szCs w:val="20"/>
        </w:rPr>
        <w:t>.</w:t>
      </w:r>
    </w:p>
    <w:p w14:paraId="0B90762B" w14:textId="29974DF0" w:rsidR="001814AA" w:rsidRPr="00957472" w:rsidRDefault="003E0708" w:rsidP="00EE1263">
      <w:pPr>
        <w:spacing w:after="240" w:line="360" w:lineRule="auto"/>
        <w:jc w:val="both"/>
        <w:rPr>
          <w:rFonts w:ascii="Arial" w:hAnsi="Arial" w:cs="Arial"/>
          <w:sz w:val="20"/>
          <w:szCs w:val="20"/>
        </w:rPr>
      </w:pPr>
      <w:r w:rsidRPr="00957472">
        <w:rPr>
          <w:rFonts w:ascii="Arial" w:hAnsi="Arial" w:cs="Arial"/>
          <w:sz w:val="20"/>
          <w:szCs w:val="20"/>
        </w:rPr>
        <w:t>z siedzibą ....................................................................................................................................</w:t>
      </w:r>
      <w:r w:rsidR="0045396C" w:rsidRPr="00957472">
        <w:rPr>
          <w:rFonts w:ascii="Arial" w:hAnsi="Arial" w:cs="Arial"/>
          <w:sz w:val="20"/>
          <w:szCs w:val="20"/>
        </w:rPr>
        <w:t>.........</w:t>
      </w:r>
      <w:r w:rsidRPr="00957472">
        <w:rPr>
          <w:rFonts w:ascii="Arial" w:hAnsi="Arial" w:cs="Arial"/>
          <w:sz w:val="20"/>
          <w:szCs w:val="20"/>
        </w:rPr>
        <w:t>.</w:t>
      </w:r>
    </w:p>
    <w:p w14:paraId="4011FB74" w14:textId="34081F64" w:rsidR="001814AA" w:rsidRPr="00957472" w:rsidRDefault="001814AA" w:rsidP="00EE1263">
      <w:pPr>
        <w:spacing w:after="240" w:line="360" w:lineRule="auto"/>
        <w:jc w:val="both"/>
        <w:rPr>
          <w:rFonts w:ascii="Arial" w:hAnsi="Arial" w:cs="Arial"/>
          <w:sz w:val="20"/>
          <w:szCs w:val="20"/>
        </w:rPr>
      </w:pPr>
      <w:r w:rsidRPr="00957472">
        <w:rPr>
          <w:rFonts w:ascii="Arial" w:hAnsi="Arial" w:cs="Arial"/>
          <w:sz w:val="20"/>
          <w:szCs w:val="20"/>
        </w:rPr>
        <w:t>NIP: ……………………………………………………., REGON : ……………………………………</w:t>
      </w:r>
      <w:r w:rsidR="0045396C" w:rsidRPr="00957472">
        <w:rPr>
          <w:rFonts w:ascii="Arial" w:hAnsi="Arial" w:cs="Arial"/>
          <w:sz w:val="20"/>
          <w:szCs w:val="20"/>
        </w:rPr>
        <w:t>….….</w:t>
      </w:r>
    </w:p>
    <w:p w14:paraId="4CDB3FA8" w14:textId="092E0237" w:rsidR="003E0708" w:rsidRPr="00957472" w:rsidRDefault="003E0708" w:rsidP="00EE1263">
      <w:pPr>
        <w:spacing w:after="240" w:line="360" w:lineRule="auto"/>
        <w:jc w:val="both"/>
        <w:rPr>
          <w:rFonts w:ascii="Arial" w:hAnsi="Arial" w:cs="Arial"/>
          <w:sz w:val="20"/>
          <w:szCs w:val="20"/>
        </w:rPr>
      </w:pPr>
      <w:r w:rsidRPr="00957472">
        <w:rPr>
          <w:rFonts w:ascii="Arial" w:hAnsi="Arial" w:cs="Arial"/>
          <w:sz w:val="20"/>
          <w:szCs w:val="20"/>
        </w:rPr>
        <w:t>Tel. …</w:t>
      </w:r>
      <w:r w:rsidR="001814AA" w:rsidRPr="00957472">
        <w:rPr>
          <w:rFonts w:ascii="Arial" w:hAnsi="Arial" w:cs="Arial"/>
          <w:sz w:val="20"/>
          <w:szCs w:val="20"/>
        </w:rPr>
        <w:t>……..</w:t>
      </w:r>
      <w:r w:rsidR="0069137B" w:rsidRPr="00957472">
        <w:rPr>
          <w:rFonts w:ascii="Arial" w:hAnsi="Arial" w:cs="Arial"/>
          <w:sz w:val="20"/>
          <w:szCs w:val="20"/>
        </w:rPr>
        <w:t>…………………………</w:t>
      </w:r>
      <w:r w:rsidR="0045396C" w:rsidRPr="00957472">
        <w:rPr>
          <w:rFonts w:ascii="Arial" w:hAnsi="Arial" w:cs="Arial"/>
          <w:sz w:val="20"/>
          <w:szCs w:val="20"/>
        </w:rPr>
        <w:t>……………..</w:t>
      </w:r>
      <w:r w:rsidR="0069137B" w:rsidRPr="00957472">
        <w:rPr>
          <w:rFonts w:ascii="Arial" w:hAnsi="Arial" w:cs="Arial"/>
          <w:sz w:val="20"/>
          <w:szCs w:val="20"/>
        </w:rPr>
        <w:t>…</w:t>
      </w:r>
      <w:r w:rsidR="006E6A9C" w:rsidRPr="00957472">
        <w:rPr>
          <w:rFonts w:ascii="Arial" w:hAnsi="Arial" w:cs="Arial"/>
          <w:sz w:val="20"/>
          <w:szCs w:val="20"/>
        </w:rPr>
        <w:t xml:space="preserve">   </w:t>
      </w:r>
      <w:r w:rsidRPr="00957472">
        <w:rPr>
          <w:rFonts w:ascii="Arial" w:hAnsi="Arial" w:cs="Arial"/>
          <w:sz w:val="20"/>
          <w:szCs w:val="20"/>
        </w:rPr>
        <w:t>e-mail:……………………………………</w:t>
      </w:r>
      <w:r w:rsidR="00C80381" w:rsidRPr="00957472">
        <w:rPr>
          <w:rFonts w:ascii="Arial" w:hAnsi="Arial" w:cs="Arial"/>
          <w:sz w:val="20"/>
          <w:szCs w:val="20"/>
        </w:rPr>
        <w:t>…</w:t>
      </w:r>
      <w:r w:rsidR="002B2D39" w:rsidRPr="00957472">
        <w:rPr>
          <w:rFonts w:ascii="Arial" w:hAnsi="Arial" w:cs="Arial"/>
          <w:sz w:val="20"/>
          <w:szCs w:val="20"/>
        </w:rPr>
        <w:t>……</w:t>
      </w:r>
      <w:r w:rsidR="0045396C" w:rsidRPr="00957472">
        <w:rPr>
          <w:rFonts w:ascii="Arial" w:hAnsi="Arial" w:cs="Arial"/>
          <w:sz w:val="20"/>
          <w:szCs w:val="20"/>
        </w:rPr>
        <w:t>….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14"/>
      </w:tblGrid>
      <w:tr w:rsidR="003E0708" w:rsidRPr="00957472" w14:paraId="51D21578" w14:textId="77777777" w:rsidTr="003E0708">
        <w:trPr>
          <w:tblHeader/>
        </w:trPr>
        <w:tc>
          <w:tcPr>
            <w:tcW w:w="9214" w:type="dxa"/>
          </w:tcPr>
          <w:p w14:paraId="1225DE69" w14:textId="75F07A30" w:rsidR="003E0708" w:rsidRPr="00957472" w:rsidRDefault="003E0708" w:rsidP="005A3D6C">
            <w:pPr>
              <w:spacing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7472">
              <w:rPr>
                <w:rFonts w:ascii="Arial" w:hAnsi="Arial" w:cs="Arial"/>
                <w:sz w:val="20"/>
                <w:szCs w:val="20"/>
              </w:rPr>
              <w:t>dla Spółki Mazowiecki Port Lotniczy Warszawa-Modlin Sp. z o.o.,</w:t>
            </w:r>
            <w:r w:rsidRPr="0095747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57472">
              <w:rPr>
                <w:rFonts w:ascii="Arial" w:hAnsi="Arial" w:cs="Arial"/>
                <w:sz w:val="20"/>
                <w:szCs w:val="20"/>
              </w:rPr>
              <w:t xml:space="preserve">w prowadzonym postępowaniu o udzielenie zamówienia na </w:t>
            </w:r>
            <w:r w:rsidR="000A0B09" w:rsidRPr="00957472">
              <w:rPr>
                <w:rFonts w:ascii="Arial" w:hAnsi="Arial" w:cs="Arial"/>
                <w:b/>
                <w:i/>
                <w:sz w:val="20"/>
                <w:szCs w:val="20"/>
              </w:rPr>
              <w:t>najem długoterminowy samochod</w:t>
            </w:r>
            <w:r w:rsidR="00C63D1E" w:rsidRPr="00957472">
              <w:rPr>
                <w:rFonts w:ascii="Arial" w:hAnsi="Arial" w:cs="Arial"/>
                <w:b/>
                <w:i/>
                <w:sz w:val="20"/>
                <w:szCs w:val="20"/>
              </w:rPr>
              <w:t>u</w:t>
            </w:r>
            <w:r w:rsidR="000A0B09" w:rsidRPr="00957472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osobow</w:t>
            </w:r>
            <w:r w:rsidR="00C63D1E" w:rsidRPr="00957472">
              <w:rPr>
                <w:rFonts w:ascii="Arial" w:hAnsi="Arial" w:cs="Arial"/>
                <w:b/>
                <w:i/>
                <w:sz w:val="20"/>
                <w:szCs w:val="20"/>
              </w:rPr>
              <w:t>ego</w:t>
            </w:r>
            <w:r w:rsidRPr="00957472">
              <w:rPr>
                <w:rFonts w:ascii="Arial" w:hAnsi="Arial" w:cs="Arial"/>
                <w:b/>
                <w:i/>
                <w:sz w:val="20"/>
                <w:szCs w:val="20"/>
              </w:rPr>
              <w:t>,</w:t>
            </w:r>
            <w:r w:rsidRPr="00957472">
              <w:rPr>
                <w:rFonts w:ascii="Arial" w:hAnsi="Arial" w:cs="Arial"/>
                <w:sz w:val="20"/>
                <w:szCs w:val="20"/>
              </w:rPr>
              <w:t xml:space="preserve"> w trybie przetargu nieograniczonego, oferujemy wykonanie przedmiotu zamówienia zgodnie z warunkami SIWZ (P-</w:t>
            </w:r>
            <w:r w:rsidR="005A3D6C" w:rsidRPr="00957472">
              <w:rPr>
                <w:rFonts w:ascii="Arial" w:hAnsi="Arial" w:cs="Arial"/>
                <w:sz w:val="20"/>
                <w:szCs w:val="20"/>
              </w:rPr>
              <w:t>0</w:t>
            </w:r>
            <w:r w:rsidR="0045396C" w:rsidRPr="00957472">
              <w:rPr>
                <w:rFonts w:ascii="Arial" w:hAnsi="Arial" w:cs="Arial"/>
                <w:sz w:val="20"/>
                <w:szCs w:val="20"/>
              </w:rPr>
              <w:t>84</w:t>
            </w:r>
            <w:r w:rsidR="005A3D6C" w:rsidRPr="00957472">
              <w:rPr>
                <w:rFonts w:ascii="Arial" w:hAnsi="Arial" w:cs="Arial"/>
                <w:sz w:val="20"/>
                <w:szCs w:val="20"/>
              </w:rPr>
              <w:t>/1</w:t>
            </w:r>
            <w:r w:rsidR="0045396C" w:rsidRPr="00957472">
              <w:rPr>
                <w:rFonts w:ascii="Arial" w:hAnsi="Arial" w:cs="Arial"/>
                <w:sz w:val="20"/>
                <w:szCs w:val="20"/>
              </w:rPr>
              <w:t>9</w:t>
            </w:r>
            <w:r w:rsidRPr="00957472">
              <w:rPr>
                <w:rFonts w:ascii="Arial" w:hAnsi="Arial" w:cs="Arial"/>
                <w:sz w:val="20"/>
                <w:szCs w:val="20"/>
              </w:rPr>
              <w:t>),</w:t>
            </w:r>
          </w:p>
        </w:tc>
      </w:tr>
    </w:tbl>
    <w:p w14:paraId="038E86B2" w14:textId="77777777" w:rsidR="003E0708" w:rsidRPr="00957472" w:rsidRDefault="00A47651" w:rsidP="00EE1263">
      <w:pPr>
        <w:pStyle w:val="Tekstpodstawowywcity"/>
        <w:widowControl/>
        <w:autoSpaceDN/>
        <w:adjustRightInd/>
        <w:spacing w:before="120" w:after="240"/>
        <w:ind w:left="0"/>
        <w:jc w:val="both"/>
        <w:rPr>
          <w:rFonts w:ascii="Arial" w:hAnsi="Arial" w:cs="Arial"/>
          <w:sz w:val="20"/>
          <w:szCs w:val="20"/>
          <w:lang w:val="pl-PL"/>
        </w:rPr>
      </w:pPr>
      <w:r w:rsidRPr="00957472">
        <w:rPr>
          <w:rFonts w:ascii="Arial" w:hAnsi="Arial" w:cs="Arial"/>
          <w:b/>
          <w:sz w:val="20"/>
          <w:szCs w:val="20"/>
          <w:lang w:val="pl-PL"/>
        </w:rPr>
        <w:t>1.</w:t>
      </w:r>
      <w:r w:rsidRPr="00957472">
        <w:rPr>
          <w:rFonts w:ascii="Arial" w:hAnsi="Arial" w:cs="Arial"/>
          <w:sz w:val="20"/>
          <w:szCs w:val="20"/>
          <w:lang w:val="pl-PL"/>
        </w:rPr>
        <w:t xml:space="preserve"> </w:t>
      </w:r>
      <w:r w:rsidR="003E0708" w:rsidRPr="00957472">
        <w:rPr>
          <w:rFonts w:ascii="Arial" w:hAnsi="Arial" w:cs="Arial"/>
          <w:sz w:val="20"/>
          <w:szCs w:val="20"/>
          <w:lang w:val="pl-PL"/>
        </w:rPr>
        <w:t>za cenę ryczałtową w wysokości</w:t>
      </w:r>
      <w:r w:rsidR="002A4962" w:rsidRPr="00957472">
        <w:rPr>
          <w:rFonts w:ascii="Arial" w:hAnsi="Arial" w:cs="Arial"/>
          <w:sz w:val="20"/>
          <w:szCs w:val="20"/>
          <w:lang w:val="pl-PL"/>
        </w:rPr>
        <w:t xml:space="preserve"> – która obejmuje </w:t>
      </w:r>
      <w:r w:rsidR="00793744" w:rsidRPr="00957472">
        <w:rPr>
          <w:rFonts w:ascii="Arial" w:hAnsi="Arial" w:cs="Arial"/>
          <w:sz w:val="20"/>
          <w:szCs w:val="20"/>
          <w:lang w:val="pl-PL"/>
        </w:rPr>
        <w:t xml:space="preserve">najem </w:t>
      </w:r>
      <w:r w:rsidR="00F54C2F" w:rsidRPr="00957472">
        <w:rPr>
          <w:rFonts w:ascii="Arial" w:hAnsi="Arial" w:cs="Arial"/>
          <w:sz w:val="20"/>
          <w:szCs w:val="20"/>
          <w:lang w:val="pl-PL"/>
        </w:rPr>
        <w:t>1</w:t>
      </w:r>
      <w:r w:rsidR="007D26F4" w:rsidRPr="00957472">
        <w:rPr>
          <w:rFonts w:ascii="Arial" w:hAnsi="Arial" w:cs="Arial"/>
          <w:sz w:val="20"/>
          <w:szCs w:val="20"/>
          <w:lang w:val="pl-PL"/>
        </w:rPr>
        <w:t xml:space="preserve"> </w:t>
      </w:r>
      <w:r w:rsidR="00B40F86" w:rsidRPr="00957472">
        <w:rPr>
          <w:rFonts w:ascii="Arial" w:hAnsi="Arial" w:cs="Arial"/>
          <w:sz w:val="20"/>
          <w:szCs w:val="20"/>
          <w:lang w:val="pl-PL"/>
        </w:rPr>
        <w:t>szt.</w:t>
      </w:r>
      <w:r w:rsidR="002A4962" w:rsidRPr="00957472">
        <w:rPr>
          <w:rFonts w:ascii="Arial" w:hAnsi="Arial" w:cs="Arial"/>
          <w:sz w:val="20"/>
          <w:szCs w:val="20"/>
          <w:lang w:val="pl-PL"/>
        </w:rPr>
        <w:t xml:space="preserve"> </w:t>
      </w:r>
      <w:r w:rsidR="005A3D6C" w:rsidRPr="00957472">
        <w:rPr>
          <w:rFonts w:ascii="Arial" w:hAnsi="Arial" w:cs="Arial"/>
          <w:sz w:val="20"/>
          <w:szCs w:val="20"/>
          <w:lang w:val="pl-PL"/>
        </w:rPr>
        <w:t>pojazd</w:t>
      </w:r>
      <w:r w:rsidR="00F54C2F" w:rsidRPr="00957472">
        <w:rPr>
          <w:rFonts w:ascii="Arial" w:hAnsi="Arial" w:cs="Arial"/>
          <w:sz w:val="20"/>
          <w:szCs w:val="20"/>
          <w:lang w:val="pl-PL"/>
        </w:rPr>
        <w:t>u</w:t>
      </w:r>
      <w:r w:rsidR="005A3D6C" w:rsidRPr="00957472">
        <w:rPr>
          <w:rFonts w:ascii="Arial" w:hAnsi="Arial" w:cs="Arial"/>
          <w:sz w:val="20"/>
          <w:szCs w:val="20"/>
          <w:lang w:val="pl-PL"/>
        </w:rPr>
        <w:t xml:space="preserve"> w nadwoziu typu </w:t>
      </w:r>
      <w:r w:rsidR="002A4962" w:rsidRPr="00957472">
        <w:rPr>
          <w:rFonts w:ascii="Arial" w:hAnsi="Arial" w:cs="Arial"/>
          <w:sz w:val="20"/>
          <w:szCs w:val="20"/>
          <w:lang w:val="pl-PL"/>
        </w:rPr>
        <w:t>SUV</w:t>
      </w:r>
      <w:r w:rsidR="003E0708" w:rsidRPr="00957472">
        <w:rPr>
          <w:rFonts w:ascii="Arial" w:hAnsi="Arial" w:cs="Arial"/>
          <w:sz w:val="20"/>
          <w:szCs w:val="20"/>
          <w:lang w:val="pl-PL"/>
        </w:rPr>
        <w:t xml:space="preserve">: </w:t>
      </w:r>
    </w:p>
    <w:p w14:paraId="0DD215F0" w14:textId="77777777" w:rsidR="003E0708" w:rsidRPr="00957472" w:rsidRDefault="003E0708" w:rsidP="00EE1263">
      <w:pPr>
        <w:pStyle w:val="Tekstpodstawowywcity"/>
        <w:spacing w:after="240" w:line="480" w:lineRule="auto"/>
        <w:ind w:left="284"/>
        <w:jc w:val="both"/>
        <w:rPr>
          <w:rFonts w:ascii="Arial" w:hAnsi="Arial" w:cs="Arial"/>
          <w:b/>
          <w:sz w:val="20"/>
          <w:szCs w:val="20"/>
          <w:lang w:val="pl-PL"/>
        </w:rPr>
      </w:pPr>
      <w:r w:rsidRPr="00957472">
        <w:rPr>
          <w:rFonts w:ascii="Arial" w:hAnsi="Arial" w:cs="Arial"/>
          <w:b/>
          <w:sz w:val="20"/>
          <w:szCs w:val="20"/>
          <w:lang w:val="pl-PL"/>
        </w:rPr>
        <w:t xml:space="preserve">Brutto:  </w:t>
      </w:r>
      <w:r w:rsidRPr="00957472">
        <w:rPr>
          <w:rFonts w:ascii="Arial" w:hAnsi="Arial" w:cs="Arial"/>
          <w:sz w:val="20"/>
          <w:szCs w:val="20"/>
          <w:lang w:val="pl-PL"/>
        </w:rPr>
        <w:t>….................</w:t>
      </w:r>
      <w:r w:rsidR="005A3D6C" w:rsidRPr="00957472">
        <w:rPr>
          <w:rFonts w:ascii="Arial" w:hAnsi="Arial" w:cs="Arial"/>
          <w:sz w:val="20"/>
          <w:szCs w:val="20"/>
          <w:lang w:val="pl-PL"/>
        </w:rPr>
        <w:t>.........................</w:t>
      </w:r>
      <w:r w:rsidRPr="00957472">
        <w:rPr>
          <w:rFonts w:ascii="Arial" w:hAnsi="Arial" w:cs="Arial"/>
          <w:sz w:val="20"/>
          <w:szCs w:val="20"/>
          <w:lang w:val="pl-PL"/>
        </w:rPr>
        <w:t>. zł</w:t>
      </w:r>
    </w:p>
    <w:p w14:paraId="4FA03F4D" w14:textId="77777777" w:rsidR="003E0708" w:rsidRPr="00957472" w:rsidRDefault="003E0708" w:rsidP="00EE1263">
      <w:pPr>
        <w:pStyle w:val="Tekstpodstawowywcity"/>
        <w:spacing w:after="240" w:line="480" w:lineRule="auto"/>
        <w:ind w:left="284"/>
        <w:jc w:val="both"/>
        <w:rPr>
          <w:rFonts w:ascii="Arial" w:hAnsi="Arial" w:cs="Arial"/>
          <w:sz w:val="20"/>
          <w:szCs w:val="20"/>
          <w:lang w:val="pl-PL"/>
        </w:rPr>
      </w:pPr>
      <w:r w:rsidRPr="00957472">
        <w:rPr>
          <w:rFonts w:ascii="Arial" w:hAnsi="Arial" w:cs="Arial"/>
          <w:sz w:val="20"/>
          <w:szCs w:val="20"/>
          <w:lang w:val="pl-PL"/>
        </w:rPr>
        <w:t>(słownie: ….............................................................................................................................)</w:t>
      </w:r>
    </w:p>
    <w:p w14:paraId="51A93FC5" w14:textId="77777777" w:rsidR="003E0708" w:rsidRPr="00957472" w:rsidRDefault="003E0708" w:rsidP="00EE1263">
      <w:pPr>
        <w:pStyle w:val="Tekstpodstawowywcity"/>
        <w:spacing w:after="240" w:line="480" w:lineRule="auto"/>
        <w:ind w:left="284"/>
        <w:jc w:val="both"/>
        <w:rPr>
          <w:rFonts w:ascii="Arial" w:hAnsi="Arial" w:cs="Arial"/>
          <w:sz w:val="20"/>
          <w:szCs w:val="20"/>
          <w:lang w:val="pl-PL"/>
        </w:rPr>
      </w:pPr>
      <w:r w:rsidRPr="00957472">
        <w:rPr>
          <w:rFonts w:ascii="Arial" w:hAnsi="Arial" w:cs="Arial"/>
          <w:sz w:val="20"/>
          <w:szCs w:val="20"/>
          <w:lang w:val="pl-PL"/>
        </w:rPr>
        <w:t>VAT: ………………………….. zł</w:t>
      </w:r>
    </w:p>
    <w:p w14:paraId="65003764" w14:textId="77777777" w:rsidR="003E0708" w:rsidRPr="00957472" w:rsidRDefault="003E0708" w:rsidP="00EE1263">
      <w:pPr>
        <w:pStyle w:val="Tekstpodstawowywcity"/>
        <w:spacing w:after="240" w:line="480" w:lineRule="auto"/>
        <w:ind w:left="284"/>
        <w:jc w:val="both"/>
        <w:rPr>
          <w:rFonts w:ascii="Arial" w:hAnsi="Arial" w:cs="Arial"/>
          <w:sz w:val="20"/>
          <w:szCs w:val="20"/>
          <w:lang w:val="pl-PL"/>
        </w:rPr>
      </w:pPr>
      <w:r w:rsidRPr="00957472">
        <w:rPr>
          <w:rFonts w:ascii="Arial" w:hAnsi="Arial" w:cs="Arial"/>
          <w:sz w:val="20"/>
          <w:szCs w:val="20"/>
          <w:lang w:val="pl-PL"/>
        </w:rPr>
        <w:t>netto: ………………………………….. zł</w:t>
      </w:r>
    </w:p>
    <w:p w14:paraId="5459D477" w14:textId="77777777" w:rsidR="00403E50" w:rsidRPr="00957472" w:rsidRDefault="00403E50" w:rsidP="00FB4393">
      <w:pPr>
        <w:pStyle w:val="Tekstpodstawowywcity"/>
        <w:numPr>
          <w:ilvl w:val="0"/>
          <w:numId w:val="40"/>
        </w:numPr>
        <w:tabs>
          <w:tab w:val="clear" w:pos="0"/>
          <w:tab w:val="num" w:pos="284"/>
        </w:tabs>
        <w:spacing w:after="120" w:line="264" w:lineRule="auto"/>
        <w:ind w:left="284" w:hanging="284"/>
        <w:jc w:val="both"/>
        <w:rPr>
          <w:rFonts w:ascii="Arial" w:hAnsi="Arial" w:cs="Arial"/>
          <w:sz w:val="20"/>
          <w:szCs w:val="20"/>
          <w:lang w:val="pl-PL"/>
        </w:rPr>
      </w:pPr>
      <w:r w:rsidRPr="00957472">
        <w:rPr>
          <w:rFonts w:ascii="Arial" w:hAnsi="Arial" w:cs="Arial"/>
          <w:sz w:val="20"/>
          <w:szCs w:val="20"/>
          <w:lang w:val="pl-PL"/>
        </w:rPr>
        <w:t xml:space="preserve">Wysokość stawki </w:t>
      </w:r>
      <w:r w:rsidRPr="00957472">
        <w:rPr>
          <w:rFonts w:ascii="Arial" w:hAnsi="Arial" w:cs="Arial"/>
          <w:b/>
          <w:sz w:val="20"/>
          <w:szCs w:val="20"/>
          <w:lang w:val="pl-PL"/>
        </w:rPr>
        <w:t>za 1 km: …………. zł brutto</w:t>
      </w:r>
      <w:r w:rsidRPr="00957472">
        <w:rPr>
          <w:rFonts w:ascii="Arial" w:hAnsi="Arial" w:cs="Arial"/>
          <w:sz w:val="20"/>
          <w:szCs w:val="20"/>
          <w:lang w:val="pl-PL"/>
        </w:rPr>
        <w:t xml:space="preserve"> – nie większej niż </w:t>
      </w:r>
      <w:r w:rsidR="009D3064" w:rsidRPr="00957472">
        <w:rPr>
          <w:rFonts w:ascii="Arial" w:hAnsi="Arial" w:cs="Arial"/>
          <w:sz w:val="20"/>
          <w:szCs w:val="20"/>
          <w:lang w:val="pl-PL"/>
        </w:rPr>
        <w:t>0,50</w:t>
      </w:r>
      <w:r w:rsidRPr="00957472">
        <w:rPr>
          <w:rFonts w:ascii="Arial" w:hAnsi="Arial" w:cs="Arial"/>
          <w:sz w:val="20"/>
          <w:szCs w:val="20"/>
          <w:lang w:val="pl-PL"/>
        </w:rPr>
        <w:t xml:space="preserve"> zł brutto, którą będzie obciążany Zamawiający w przypadku przekroczenia średniego rocznego limitu kilometrów.</w:t>
      </w:r>
    </w:p>
    <w:p w14:paraId="1538AA9B" w14:textId="77777777" w:rsidR="00A47651" w:rsidRPr="00957472" w:rsidRDefault="00FC07B6" w:rsidP="008D0C39">
      <w:pPr>
        <w:pStyle w:val="Tekstpodstawowywcity"/>
        <w:numPr>
          <w:ilvl w:val="0"/>
          <w:numId w:val="40"/>
        </w:numPr>
        <w:spacing w:after="120" w:line="264" w:lineRule="auto"/>
        <w:ind w:left="284" w:hanging="284"/>
        <w:jc w:val="both"/>
        <w:rPr>
          <w:rFonts w:ascii="Arial" w:hAnsi="Arial" w:cs="Arial"/>
          <w:sz w:val="20"/>
          <w:szCs w:val="20"/>
          <w:lang w:val="pl-PL"/>
        </w:rPr>
      </w:pPr>
      <w:r w:rsidRPr="00957472">
        <w:rPr>
          <w:rFonts w:ascii="Arial" w:hAnsi="Arial" w:cs="Arial"/>
          <w:sz w:val="20"/>
          <w:szCs w:val="20"/>
          <w:lang w:val="pl-PL"/>
        </w:rPr>
        <w:t xml:space="preserve">Oferujemy </w:t>
      </w:r>
      <w:r w:rsidRPr="00957472">
        <w:rPr>
          <w:rFonts w:ascii="Arial" w:hAnsi="Arial" w:cs="Arial"/>
          <w:b/>
          <w:sz w:val="20"/>
          <w:szCs w:val="20"/>
          <w:lang w:val="pl-PL"/>
        </w:rPr>
        <w:t>Termin</w:t>
      </w:r>
      <w:r w:rsidR="00A47651" w:rsidRPr="00957472">
        <w:rPr>
          <w:rFonts w:ascii="Arial" w:hAnsi="Arial" w:cs="Arial"/>
          <w:b/>
          <w:sz w:val="20"/>
          <w:szCs w:val="20"/>
          <w:lang w:val="pl-PL"/>
        </w:rPr>
        <w:t xml:space="preserve"> dostawy</w:t>
      </w:r>
      <w:r w:rsidR="00A47651" w:rsidRPr="00957472">
        <w:rPr>
          <w:rFonts w:ascii="Arial" w:hAnsi="Arial" w:cs="Arial"/>
          <w:sz w:val="20"/>
          <w:szCs w:val="20"/>
          <w:lang w:val="pl-PL"/>
        </w:rPr>
        <w:t xml:space="preserve"> </w:t>
      </w:r>
      <w:r w:rsidRPr="00957472">
        <w:rPr>
          <w:rFonts w:ascii="Arial" w:hAnsi="Arial" w:cs="Arial"/>
          <w:b/>
          <w:sz w:val="20"/>
          <w:szCs w:val="20"/>
          <w:lang w:val="pl-PL"/>
        </w:rPr>
        <w:t>(T</w:t>
      </w:r>
      <w:r w:rsidR="00A47651" w:rsidRPr="00957472">
        <w:rPr>
          <w:rFonts w:ascii="Arial" w:hAnsi="Arial" w:cs="Arial"/>
          <w:b/>
          <w:sz w:val="20"/>
          <w:szCs w:val="20"/>
          <w:lang w:val="pl-PL"/>
        </w:rPr>
        <w:t>)</w:t>
      </w:r>
      <w:r w:rsidR="005A3D6C" w:rsidRPr="00957472">
        <w:rPr>
          <w:rFonts w:ascii="Arial" w:hAnsi="Arial" w:cs="Arial"/>
          <w:sz w:val="20"/>
          <w:szCs w:val="20"/>
          <w:lang w:val="pl-PL"/>
        </w:rPr>
        <w:t xml:space="preserve">  do ………………………………</w:t>
      </w:r>
      <w:r w:rsidR="00A47651" w:rsidRPr="00957472">
        <w:rPr>
          <w:rFonts w:ascii="Arial" w:hAnsi="Arial" w:cs="Arial"/>
          <w:sz w:val="20"/>
          <w:szCs w:val="20"/>
          <w:lang w:val="pl-PL"/>
        </w:rPr>
        <w:t xml:space="preserve"> (max. 90) dni od daty podpisania umowy.</w:t>
      </w:r>
    </w:p>
    <w:p w14:paraId="79736C3D" w14:textId="1C4E5BF6" w:rsidR="006277F7" w:rsidRPr="00957472" w:rsidRDefault="004202AC" w:rsidP="00B95C6E">
      <w:pPr>
        <w:pStyle w:val="Tekstpodstawowywcity"/>
        <w:numPr>
          <w:ilvl w:val="0"/>
          <w:numId w:val="40"/>
        </w:numPr>
        <w:spacing w:before="240" w:after="240" w:line="264" w:lineRule="auto"/>
        <w:ind w:left="284" w:hanging="284"/>
        <w:jc w:val="both"/>
        <w:rPr>
          <w:rFonts w:ascii="Arial" w:hAnsi="Arial" w:cs="Arial"/>
          <w:sz w:val="20"/>
          <w:szCs w:val="20"/>
          <w:lang w:val="pl-PL"/>
        </w:rPr>
      </w:pPr>
      <w:r w:rsidRPr="00957472">
        <w:rPr>
          <w:rFonts w:ascii="Arial" w:hAnsi="Arial" w:cs="Arial"/>
          <w:sz w:val="20"/>
          <w:szCs w:val="20"/>
          <w:lang w:val="pl-PL"/>
        </w:rPr>
        <w:t>Katalogowe średnie zużycie paliwa oferowan</w:t>
      </w:r>
      <w:r w:rsidR="00F54C2F" w:rsidRPr="00957472">
        <w:rPr>
          <w:rFonts w:ascii="Arial" w:hAnsi="Arial" w:cs="Arial"/>
          <w:sz w:val="20"/>
          <w:szCs w:val="20"/>
          <w:lang w:val="pl-PL"/>
        </w:rPr>
        <w:t>ego pojazdu</w:t>
      </w:r>
      <w:r w:rsidR="006E6A9C" w:rsidRPr="00957472">
        <w:rPr>
          <w:rFonts w:ascii="Arial" w:hAnsi="Arial" w:cs="Arial"/>
          <w:sz w:val="20"/>
          <w:szCs w:val="20"/>
          <w:lang w:val="pl-PL"/>
        </w:rPr>
        <w:t xml:space="preserve"> (rozumiane jako katalogowe średnie zużycie paliwa w cyklu WLTP)</w:t>
      </w:r>
      <w:r w:rsidRPr="00957472">
        <w:rPr>
          <w:rFonts w:ascii="Arial" w:hAnsi="Arial" w:cs="Arial"/>
          <w:sz w:val="20"/>
          <w:szCs w:val="20"/>
          <w:lang w:val="pl-PL"/>
        </w:rPr>
        <w:t xml:space="preserve"> wynosi :</w:t>
      </w:r>
      <w:r w:rsidR="005A3D6C" w:rsidRPr="00957472">
        <w:rPr>
          <w:rFonts w:ascii="Arial" w:hAnsi="Arial" w:cs="Arial"/>
          <w:sz w:val="20"/>
          <w:szCs w:val="20"/>
          <w:lang w:val="pl-PL"/>
        </w:rPr>
        <w:t xml:space="preserve"> </w:t>
      </w:r>
      <w:r w:rsidR="006277F7" w:rsidRPr="00957472">
        <w:rPr>
          <w:rFonts w:ascii="Arial" w:hAnsi="Arial" w:cs="Arial"/>
          <w:b/>
          <w:sz w:val="20"/>
          <w:szCs w:val="20"/>
        </w:rPr>
        <w:t>………………… l na 100 km</w:t>
      </w:r>
      <w:r w:rsidR="005A3D6C" w:rsidRPr="00957472">
        <w:rPr>
          <w:rFonts w:ascii="Arial" w:hAnsi="Arial" w:cs="Arial"/>
          <w:sz w:val="20"/>
          <w:szCs w:val="20"/>
        </w:rPr>
        <w:t xml:space="preserve">, </w:t>
      </w:r>
      <w:r w:rsidR="008232E2" w:rsidRPr="00957472">
        <w:rPr>
          <w:rFonts w:ascii="Arial" w:hAnsi="Arial" w:cs="Arial"/>
          <w:sz w:val="20"/>
          <w:szCs w:val="20"/>
          <w:lang w:val="pl-PL"/>
        </w:rPr>
        <w:t>k</w:t>
      </w:r>
      <w:r w:rsidR="006277F7" w:rsidRPr="00957472">
        <w:rPr>
          <w:rFonts w:ascii="Arial" w:hAnsi="Arial" w:cs="Arial"/>
          <w:sz w:val="20"/>
          <w:szCs w:val="20"/>
          <w:lang w:val="pl-PL"/>
        </w:rPr>
        <w:t xml:space="preserve">tóre to dane stanowić będą </w:t>
      </w:r>
      <w:r w:rsidR="008232E2" w:rsidRPr="00957472">
        <w:rPr>
          <w:rFonts w:ascii="Arial" w:hAnsi="Arial" w:cs="Arial"/>
          <w:sz w:val="20"/>
          <w:szCs w:val="20"/>
          <w:lang w:val="pl-PL"/>
        </w:rPr>
        <w:t xml:space="preserve">podstawę do oceny naszej oferty w zakresie kryterium </w:t>
      </w:r>
      <w:r w:rsidR="008232E2" w:rsidRPr="00957472">
        <w:rPr>
          <w:rFonts w:ascii="Arial" w:hAnsi="Arial" w:cs="Arial"/>
          <w:b/>
          <w:sz w:val="20"/>
          <w:szCs w:val="20"/>
          <w:lang w:val="pl-PL"/>
        </w:rPr>
        <w:t>Oszczędność (O)</w:t>
      </w:r>
    </w:p>
    <w:p w14:paraId="5C0C53A0" w14:textId="77777777" w:rsidR="004C700D" w:rsidRPr="00957472" w:rsidRDefault="003E0708" w:rsidP="005A3D6C">
      <w:pPr>
        <w:pStyle w:val="Tekstpodstawowywcity"/>
        <w:numPr>
          <w:ilvl w:val="0"/>
          <w:numId w:val="40"/>
        </w:numPr>
        <w:tabs>
          <w:tab w:val="clear" w:pos="0"/>
          <w:tab w:val="num" w:pos="284"/>
        </w:tabs>
        <w:spacing w:line="360" w:lineRule="auto"/>
        <w:ind w:left="284" w:hanging="284"/>
        <w:rPr>
          <w:rFonts w:ascii="Arial" w:hAnsi="Arial" w:cs="Arial"/>
          <w:b/>
          <w:sz w:val="20"/>
          <w:szCs w:val="20"/>
          <w:lang w:val="pl-PL"/>
        </w:rPr>
      </w:pPr>
      <w:r w:rsidRPr="00957472">
        <w:rPr>
          <w:rFonts w:ascii="Arial" w:hAnsi="Arial" w:cs="Arial"/>
          <w:b/>
          <w:sz w:val="20"/>
          <w:szCs w:val="20"/>
          <w:lang w:val="pl-PL"/>
        </w:rPr>
        <w:t>OFEROWAN</w:t>
      </w:r>
      <w:r w:rsidR="00C63D1E" w:rsidRPr="00957472">
        <w:rPr>
          <w:rFonts w:ascii="Arial" w:hAnsi="Arial" w:cs="Arial"/>
          <w:b/>
          <w:sz w:val="20"/>
          <w:szCs w:val="20"/>
          <w:lang w:val="pl-PL"/>
        </w:rPr>
        <w:t>Y</w:t>
      </w:r>
      <w:r w:rsidRPr="00957472">
        <w:rPr>
          <w:rFonts w:ascii="Arial" w:hAnsi="Arial" w:cs="Arial"/>
          <w:b/>
          <w:sz w:val="20"/>
          <w:szCs w:val="20"/>
          <w:lang w:val="pl-PL"/>
        </w:rPr>
        <w:t xml:space="preserve"> </w:t>
      </w:r>
      <w:r w:rsidR="000A0B09" w:rsidRPr="00957472">
        <w:rPr>
          <w:rFonts w:ascii="Arial" w:hAnsi="Arial" w:cs="Arial"/>
          <w:b/>
          <w:sz w:val="20"/>
          <w:szCs w:val="20"/>
          <w:lang w:val="pl-PL"/>
        </w:rPr>
        <w:t>samoch</w:t>
      </w:r>
      <w:r w:rsidR="00C63D1E" w:rsidRPr="00957472">
        <w:rPr>
          <w:rFonts w:ascii="Arial" w:hAnsi="Arial" w:cs="Arial"/>
          <w:b/>
          <w:sz w:val="20"/>
          <w:szCs w:val="20"/>
          <w:lang w:val="pl-PL"/>
        </w:rPr>
        <w:t>ód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2"/>
        <w:gridCol w:w="1773"/>
        <w:gridCol w:w="40"/>
        <w:gridCol w:w="1814"/>
        <w:gridCol w:w="1813"/>
        <w:gridCol w:w="1811"/>
      </w:tblGrid>
      <w:tr w:rsidR="00616F48" w:rsidRPr="00957472" w14:paraId="3A546D5A" w14:textId="77777777" w:rsidTr="00616F48">
        <w:trPr>
          <w:trHeight w:val="522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FF0F784" w14:textId="77777777" w:rsidR="00616F48" w:rsidRPr="00957472" w:rsidRDefault="00616F48" w:rsidP="00064F0D">
            <w:pPr>
              <w:pStyle w:val="Tekstpodstawowywcity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957472">
              <w:rPr>
                <w:rFonts w:ascii="Arial" w:hAnsi="Arial" w:cs="Arial"/>
                <w:b/>
                <w:sz w:val="20"/>
                <w:szCs w:val="20"/>
                <w:lang w:val="pl-PL"/>
              </w:rPr>
              <w:t>POJAZD TYPU SUV</w:t>
            </w:r>
          </w:p>
        </w:tc>
      </w:tr>
      <w:tr w:rsidR="00616F48" w:rsidRPr="00957472" w14:paraId="3A83E061" w14:textId="77777777" w:rsidTr="006E6A9C">
        <w:trPr>
          <w:trHeight w:val="1148"/>
        </w:trPr>
        <w:tc>
          <w:tcPr>
            <w:tcW w:w="19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3ECD6" w14:textId="77777777" w:rsidR="00616F48" w:rsidRPr="00957472" w:rsidRDefault="00616F48" w:rsidP="00064F0D">
            <w:pPr>
              <w:pStyle w:val="Tekstpodstawowywcity"/>
              <w:ind w:left="176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957472">
              <w:rPr>
                <w:rFonts w:ascii="Arial" w:hAnsi="Arial" w:cs="Arial"/>
                <w:b/>
                <w:sz w:val="20"/>
                <w:szCs w:val="20"/>
                <w:lang w:val="pl-PL"/>
              </w:rPr>
              <w:t>Producent, marka, model oferowanego pojazdu</w:t>
            </w:r>
          </w:p>
        </w:tc>
        <w:tc>
          <w:tcPr>
            <w:tcW w:w="30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1B119" w14:textId="77777777" w:rsidR="00616F48" w:rsidRPr="00957472" w:rsidRDefault="00616F48" w:rsidP="00064F0D">
            <w:pPr>
              <w:pStyle w:val="Tekstpodstawowywcity"/>
              <w:ind w:left="1452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</w:tc>
      </w:tr>
      <w:tr w:rsidR="006E6A9C" w:rsidRPr="00957472" w14:paraId="62C5B454" w14:textId="77777777" w:rsidTr="006E6A9C">
        <w:trPr>
          <w:trHeight w:val="727"/>
        </w:trPr>
        <w:tc>
          <w:tcPr>
            <w:tcW w:w="19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0CC5C63" w14:textId="52A5AC98" w:rsidR="006E6A9C" w:rsidRPr="00957472" w:rsidRDefault="006E6A9C" w:rsidP="00064F0D">
            <w:pPr>
              <w:pStyle w:val="Tekstpodstawowywcity"/>
              <w:ind w:left="176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957472">
              <w:rPr>
                <w:rFonts w:ascii="Arial" w:hAnsi="Arial" w:cs="Arial"/>
                <w:b/>
                <w:sz w:val="20"/>
                <w:szCs w:val="20"/>
                <w:lang w:val="pl-PL"/>
              </w:rPr>
              <w:t>Skrzynia biegów</w:t>
            </w:r>
          </w:p>
        </w:tc>
        <w:tc>
          <w:tcPr>
            <w:tcW w:w="30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10FBE" w14:textId="77777777" w:rsidR="006E6A9C" w:rsidRPr="00957472" w:rsidRDefault="006E6A9C" w:rsidP="00064F0D">
            <w:pPr>
              <w:pStyle w:val="Tekstpodstawowywcity"/>
              <w:ind w:left="1452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</w:tc>
      </w:tr>
      <w:tr w:rsidR="00616F48" w:rsidRPr="00957472" w14:paraId="6EDCB342" w14:textId="77777777" w:rsidTr="00616F48">
        <w:trPr>
          <w:trHeight w:val="55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043A9F9" w14:textId="3DAD9CD6" w:rsidR="00616F48" w:rsidRPr="00957472" w:rsidRDefault="00616F48" w:rsidP="00964C25">
            <w:pPr>
              <w:pStyle w:val="Tekstpodstawowywcity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957472">
              <w:rPr>
                <w:rFonts w:ascii="Arial" w:hAnsi="Arial" w:cs="Arial"/>
                <w:b/>
                <w:sz w:val="20"/>
                <w:szCs w:val="20"/>
                <w:lang w:val="pl-PL"/>
              </w:rPr>
              <w:lastRenderedPageBreak/>
              <w:t xml:space="preserve">Dla pojazdu </w:t>
            </w:r>
          </w:p>
        </w:tc>
      </w:tr>
      <w:tr w:rsidR="00616F48" w:rsidRPr="00957472" w14:paraId="4C362B15" w14:textId="77777777" w:rsidTr="00064F0D">
        <w:tc>
          <w:tcPr>
            <w:tcW w:w="1000" w:type="pct"/>
            <w:shd w:val="clear" w:color="auto" w:fill="D9D9D9"/>
            <w:vAlign w:val="center"/>
          </w:tcPr>
          <w:p w14:paraId="23D5EA48" w14:textId="77777777" w:rsidR="00616F48" w:rsidRPr="00957472" w:rsidRDefault="00616F48" w:rsidP="00064F0D">
            <w:pPr>
              <w:pStyle w:val="Tekstpodstawowywcity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7472">
              <w:rPr>
                <w:rFonts w:ascii="Arial" w:hAnsi="Arial" w:cs="Arial"/>
                <w:sz w:val="20"/>
                <w:szCs w:val="20"/>
                <w:lang w:val="pl-PL"/>
              </w:rPr>
              <w:t>Wartość</w:t>
            </w:r>
            <w:r w:rsidRPr="0095747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7472">
              <w:rPr>
                <w:rFonts w:ascii="Arial" w:hAnsi="Arial" w:cs="Arial"/>
                <w:sz w:val="20"/>
                <w:szCs w:val="20"/>
                <w:lang w:val="pl-PL"/>
              </w:rPr>
              <w:t>rynkowa</w:t>
            </w:r>
            <w:r w:rsidRPr="0095747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7472">
              <w:rPr>
                <w:rFonts w:ascii="Arial" w:hAnsi="Arial" w:cs="Arial"/>
                <w:sz w:val="20"/>
                <w:szCs w:val="20"/>
                <w:lang w:val="pl-PL"/>
              </w:rPr>
              <w:t>pojazdu</w:t>
            </w:r>
            <w:r w:rsidRPr="00957472">
              <w:rPr>
                <w:rFonts w:ascii="Arial" w:hAnsi="Arial" w:cs="Arial"/>
                <w:sz w:val="20"/>
                <w:szCs w:val="20"/>
              </w:rPr>
              <w:t xml:space="preserve"> netto</w:t>
            </w:r>
          </w:p>
        </w:tc>
        <w:tc>
          <w:tcPr>
            <w:tcW w:w="1000" w:type="pct"/>
            <w:gridSpan w:val="2"/>
            <w:shd w:val="clear" w:color="auto" w:fill="D9D9D9"/>
            <w:vAlign w:val="center"/>
          </w:tcPr>
          <w:p w14:paraId="60899702" w14:textId="77777777" w:rsidR="00616F48" w:rsidRPr="00957472" w:rsidRDefault="00616F48" w:rsidP="00064F0D">
            <w:pPr>
              <w:pStyle w:val="Tekstpodstawowywcity"/>
              <w:ind w:left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957472">
              <w:rPr>
                <w:rFonts w:ascii="Arial" w:hAnsi="Arial" w:cs="Arial"/>
                <w:sz w:val="20"/>
                <w:szCs w:val="20"/>
                <w:lang w:val="pl-PL"/>
              </w:rPr>
              <w:t>Miesięczny całkowity czynsz z tytułu najmu samochodu</w:t>
            </w:r>
          </w:p>
        </w:tc>
        <w:tc>
          <w:tcPr>
            <w:tcW w:w="1001" w:type="pct"/>
            <w:shd w:val="clear" w:color="auto" w:fill="D9D9D9"/>
            <w:vAlign w:val="center"/>
          </w:tcPr>
          <w:p w14:paraId="1973132D" w14:textId="77777777" w:rsidR="00616F48" w:rsidRPr="00957472" w:rsidRDefault="00616F48" w:rsidP="00064F0D">
            <w:pPr>
              <w:pStyle w:val="Tekstpodstawowywcity"/>
              <w:ind w:left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957472">
              <w:rPr>
                <w:rFonts w:ascii="Arial" w:hAnsi="Arial" w:cs="Arial"/>
                <w:sz w:val="20"/>
                <w:szCs w:val="20"/>
                <w:lang w:val="pl-PL"/>
              </w:rPr>
              <w:t>Koszt ubezpieczenia w trakcie trwania umowy najmu</w:t>
            </w:r>
          </w:p>
        </w:tc>
        <w:tc>
          <w:tcPr>
            <w:tcW w:w="1000" w:type="pct"/>
            <w:shd w:val="clear" w:color="auto" w:fill="D9D9D9"/>
            <w:vAlign w:val="center"/>
          </w:tcPr>
          <w:p w14:paraId="6EB36AF4" w14:textId="77777777" w:rsidR="00616F48" w:rsidRPr="00957472" w:rsidRDefault="00616F48" w:rsidP="00064F0D">
            <w:pPr>
              <w:pStyle w:val="Tekstpodstawowywcity"/>
              <w:ind w:left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957472">
              <w:rPr>
                <w:rFonts w:ascii="Arial" w:hAnsi="Arial" w:cs="Arial"/>
                <w:sz w:val="20"/>
                <w:szCs w:val="20"/>
                <w:lang w:val="pl-PL"/>
              </w:rPr>
              <w:t>Koszt serwisu w trakcie trwania umowy najmu</w:t>
            </w:r>
          </w:p>
        </w:tc>
        <w:tc>
          <w:tcPr>
            <w:tcW w:w="999" w:type="pct"/>
            <w:shd w:val="clear" w:color="auto" w:fill="D9D9D9"/>
          </w:tcPr>
          <w:p w14:paraId="741B0906" w14:textId="77777777" w:rsidR="00616F48" w:rsidRPr="00957472" w:rsidRDefault="00616F48" w:rsidP="00064F0D">
            <w:pPr>
              <w:pStyle w:val="Tekstpodstawowywcity"/>
              <w:ind w:left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957472">
              <w:rPr>
                <w:rFonts w:ascii="Arial" w:hAnsi="Arial" w:cs="Arial"/>
                <w:sz w:val="20"/>
                <w:szCs w:val="20"/>
                <w:lang w:val="pl-PL"/>
              </w:rPr>
              <w:t>całkowity koszt z tytułu najmu samochodu za okres 36 miesięcy</w:t>
            </w:r>
          </w:p>
        </w:tc>
      </w:tr>
      <w:tr w:rsidR="00616F48" w:rsidRPr="00957472" w14:paraId="1E5A271B" w14:textId="77777777" w:rsidTr="00064F0D">
        <w:trPr>
          <w:trHeight w:val="1338"/>
        </w:trPr>
        <w:tc>
          <w:tcPr>
            <w:tcW w:w="1000" w:type="pct"/>
            <w:vAlign w:val="center"/>
          </w:tcPr>
          <w:p w14:paraId="551FA0DD" w14:textId="77777777" w:rsidR="00616F48" w:rsidRPr="00957472" w:rsidRDefault="00616F48" w:rsidP="00064F0D">
            <w:pPr>
              <w:pStyle w:val="Tekstpodstawowywcity"/>
              <w:ind w:left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000" w:type="pct"/>
            <w:gridSpan w:val="2"/>
            <w:shd w:val="clear" w:color="auto" w:fill="auto"/>
            <w:vAlign w:val="center"/>
          </w:tcPr>
          <w:p w14:paraId="396B2F21" w14:textId="77777777" w:rsidR="00616F48" w:rsidRPr="00957472" w:rsidRDefault="00616F48" w:rsidP="00064F0D">
            <w:pPr>
              <w:pStyle w:val="Tekstpodstawowywcity"/>
              <w:ind w:left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001" w:type="pct"/>
          </w:tcPr>
          <w:p w14:paraId="5FFBCD98" w14:textId="77777777" w:rsidR="00616F48" w:rsidRPr="00957472" w:rsidRDefault="00616F48" w:rsidP="00064F0D">
            <w:pPr>
              <w:pStyle w:val="Tekstpodstawowywcity"/>
              <w:ind w:left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14:paraId="5A0B1A6E" w14:textId="77777777" w:rsidR="00616F48" w:rsidRPr="00957472" w:rsidRDefault="00616F48" w:rsidP="00064F0D">
            <w:pPr>
              <w:pStyle w:val="Tekstpodstawowywcity"/>
              <w:ind w:left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999" w:type="pct"/>
          </w:tcPr>
          <w:p w14:paraId="7701E279" w14:textId="77777777" w:rsidR="00616F48" w:rsidRPr="00957472" w:rsidRDefault="00616F48" w:rsidP="00064F0D">
            <w:pPr>
              <w:pStyle w:val="Tekstpodstawowywcity"/>
              <w:ind w:left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14:paraId="039B0710" w14:textId="77777777" w:rsidR="003E0708" w:rsidRPr="00957472" w:rsidRDefault="003E0708" w:rsidP="000A0B09">
      <w:pPr>
        <w:spacing w:before="240" w:after="120"/>
        <w:ind w:left="284"/>
        <w:jc w:val="both"/>
        <w:rPr>
          <w:rFonts w:ascii="Arial" w:hAnsi="Arial" w:cs="Arial"/>
          <w:sz w:val="20"/>
          <w:szCs w:val="20"/>
        </w:rPr>
      </w:pPr>
      <w:r w:rsidRPr="00957472">
        <w:rPr>
          <w:rFonts w:ascii="Arial" w:hAnsi="Arial" w:cs="Arial"/>
          <w:sz w:val="20"/>
          <w:szCs w:val="20"/>
        </w:rPr>
        <w:t>W cenę wliczyliśmy wszystkie niezbędne koszty związane z realizacj</w:t>
      </w:r>
      <w:r w:rsidR="00B81BCB" w:rsidRPr="00957472">
        <w:rPr>
          <w:rFonts w:ascii="Arial" w:hAnsi="Arial" w:cs="Arial"/>
          <w:sz w:val="20"/>
          <w:szCs w:val="20"/>
        </w:rPr>
        <w:t xml:space="preserve">ą zamówienia, </w:t>
      </w:r>
      <w:r w:rsidR="00B81BCB" w:rsidRPr="00957472">
        <w:rPr>
          <w:rFonts w:ascii="Arial" w:hAnsi="Arial" w:cs="Arial"/>
          <w:sz w:val="20"/>
          <w:szCs w:val="20"/>
        </w:rPr>
        <w:br/>
        <w:t xml:space="preserve">o których mowa w </w:t>
      </w:r>
      <w:r w:rsidRPr="00957472">
        <w:rPr>
          <w:rFonts w:ascii="Arial" w:hAnsi="Arial" w:cs="Arial"/>
          <w:sz w:val="20"/>
          <w:szCs w:val="20"/>
        </w:rPr>
        <w:t>SIWZ, w tym m.in. koszt dostawy, uruchomienia, serwisu</w:t>
      </w:r>
      <w:r w:rsidR="000A0B09" w:rsidRPr="00957472">
        <w:rPr>
          <w:rFonts w:ascii="Arial" w:hAnsi="Arial" w:cs="Arial"/>
          <w:sz w:val="20"/>
          <w:szCs w:val="20"/>
        </w:rPr>
        <w:t xml:space="preserve">, ubezpieczenia, itd. </w:t>
      </w:r>
      <w:r w:rsidRPr="00957472">
        <w:rPr>
          <w:rFonts w:ascii="Arial" w:hAnsi="Arial" w:cs="Arial"/>
          <w:sz w:val="20"/>
          <w:szCs w:val="20"/>
        </w:rPr>
        <w:t xml:space="preserve"> </w:t>
      </w:r>
    </w:p>
    <w:p w14:paraId="6D6A9287" w14:textId="77777777" w:rsidR="00C80381" w:rsidRPr="00957472" w:rsidRDefault="002A4962" w:rsidP="00EE1263">
      <w:pPr>
        <w:pStyle w:val="Akapitzlist"/>
        <w:numPr>
          <w:ilvl w:val="0"/>
          <w:numId w:val="40"/>
        </w:numPr>
        <w:tabs>
          <w:tab w:val="clear" w:pos="0"/>
          <w:tab w:val="num" w:pos="284"/>
        </w:tabs>
        <w:spacing w:before="240" w:after="120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957472">
        <w:rPr>
          <w:rFonts w:ascii="Arial" w:hAnsi="Arial" w:cs="Arial"/>
          <w:b/>
          <w:sz w:val="20"/>
          <w:szCs w:val="20"/>
        </w:rPr>
        <w:t>Jednocześnie</w:t>
      </w:r>
      <w:r w:rsidR="00EE1263" w:rsidRPr="00957472">
        <w:rPr>
          <w:rFonts w:ascii="Arial" w:hAnsi="Arial" w:cs="Arial"/>
          <w:b/>
          <w:sz w:val="20"/>
          <w:szCs w:val="20"/>
          <w:lang w:val="pl-PL"/>
        </w:rPr>
        <w:t xml:space="preserve"> oświadczamy, iż</w:t>
      </w:r>
      <w:r w:rsidR="006805F0" w:rsidRPr="00957472">
        <w:rPr>
          <w:rFonts w:ascii="Arial" w:hAnsi="Arial" w:cs="Arial"/>
          <w:b/>
          <w:sz w:val="20"/>
          <w:szCs w:val="20"/>
        </w:rPr>
        <w:t>:</w:t>
      </w:r>
    </w:p>
    <w:p w14:paraId="2C843B35" w14:textId="77777777" w:rsidR="000F2CD0" w:rsidRPr="00957472" w:rsidRDefault="000F2CD0" w:rsidP="00650653">
      <w:pPr>
        <w:numPr>
          <w:ilvl w:val="0"/>
          <w:numId w:val="64"/>
        </w:numPr>
        <w:tabs>
          <w:tab w:val="left" w:pos="-1134"/>
        </w:tabs>
        <w:spacing w:after="120"/>
        <w:ind w:left="567"/>
        <w:jc w:val="both"/>
        <w:rPr>
          <w:rFonts w:ascii="Arial" w:hAnsi="Arial" w:cs="Arial"/>
          <w:sz w:val="20"/>
          <w:szCs w:val="20"/>
        </w:rPr>
      </w:pPr>
      <w:r w:rsidRPr="00957472">
        <w:rPr>
          <w:rFonts w:ascii="Arial" w:hAnsi="Arial" w:cs="Arial"/>
          <w:sz w:val="20"/>
          <w:szCs w:val="20"/>
        </w:rPr>
        <w:t xml:space="preserve">Zobowiązujemy się dostarczyć Zamawiającemu przedmiot zamówienia zgodny z wymaganiami opisany w SIWZ – na potwierdzenie załączamy </w:t>
      </w:r>
      <w:r w:rsidRPr="00957472">
        <w:rPr>
          <w:rFonts w:ascii="Arial" w:hAnsi="Arial" w:cs="Arial"/>
          <w:b/>
          <w:sz w:val="20"/>
          <w:szCs w:val="20"/>
        </w:rPr>
        <w:t>Opis oferowan</w:t>
      </w:r>
      <w:r w:rsidR="00C63D1E" w:rsidRPr="00957472">
        <w:rPr>
          <w:rFonts w:ascii="Arial" w:hAnsi="Arial" w:cs="Arial"/>
          <w:b/>
          <w:sz w:val="20"/>
          <w:szCs w:val="20"/>
        </w:rPr>
        <w:t>ego</w:t>
      </w:r>
      <w:r w:rsidR="00885016" w:rsidRPr="00957472">
        <w:rPr>
          <w:rFonts w:ascii="Arial" w:hAnsi="Arial" w:cs="Arial"/>
          <w:b/>
          <w:sz w:val="20"/>
          <w:szCs w:val="20"/>
        </w:rPr>
        <w:t xml:space="preserve"> pojazd</w:t>
      </w:r>
      <w:r w:rsidR="00C63D1E" w:rsidRPr="00957472">
        <w:rPr>
          <w:rFonts w:ascii="Arial" w:hAnsi="Arial" w:cs="Arial"/>
          <w:b/>
          <w:sz w:val="20"/>
          <w:szCs w:val="20"/>
        </w:rPr>
        <w:t>u</w:t>
      </w:r>
      <w:r w:rsidR="008D0C39" w:rsidRPr="00957472">
        <w:rPr>
          <w:rFonts w:ascii="Arial" w:hAnsi="Arial" w:cs="Arial"/>
          <w:b/>
          <w:sz w:val="20"/>
          <w:szCs w:val="20"/>
        </w:rPr>
        <w:t xml:space="preserve"> oraz karty katalogowe oferowan</w:t>
      </w:r>
      <w:r w:rsidR="00C63D1E" w:rsidRPr="00957472">
        <w:rPr>
          <w:rFonts w:ascii="Arial" w:hAnsi="Arial" w:cs="Arial"/>
          <w:b/>
          <w:sz w:val="20"/>
          <w:szCs w:val="20"/>
        </w:rPr>
        <w:t>ego</w:t>
      </w:r>
      <w:r w:rsidR="008D0C39" w:rsidRPr="00957472">
        <w:rPr>
          <w:rFonts w:ascii="Arial" w:hAnsi="Arial" w:cs="Arial"/>
          <w:b/>
          <w:sz w:val="20"/>
          <w:szCs w:val="20"/>
        </w:rPr>
        <w:t xml:space="preserve"> pojazd</w:t>
      </w:r>
      <w:r w:rsidR="00C63D1E" w:rsidRPr="00957472">
        <w:rPr>
          <w:rFonts w:ascii="Arial" w:hAnsi="Arial" w:cs="Arial"/>
          <w:b/>
          <w:sz w:val="20"/>
          <w:szCs w:val="20"/>
        </w:rPr>
        <w:t>u</w:t>
      </w:r>
      <w:r w:rsidRPr="00957472">
        <w:rPr>
          <w:rFonts w:ascii="Arial" w:hAnsi="Arial" w:cs="Arial"/>
          <w:sz w:val="20"/>
          <w:szCs w:val="20"/>
        </w:rPr>
        <w:t xml:space="preserve">, </w:t>
      </w:r>
      <w:r w:rsidR="008D0C39" w:rsidRPr="00957472">
        <w:rPr>
          <w:rFonts w:ascii="Arial" w:hAnsi="Arial" w:cs="Arial"/>
          <w:sz w:val="20"/>
          <w:szCs w:val="20"/>
        </w:rPr>
        <w:t xml:space="preserve">które </w:t>
      </w:r>
      <w:r w:rsidRPr="00957472">
        <w:rPr>
          <w:rFonts w:ascii="Arial" w:hAnsi="Arial" w:cs="Arial"/>
          <w:sz w:val="20"/>
          <w:szCs w:val="20"/>
        </w:rPr>
        <w:t>stanowią załącznik</w:t>
      </w:r>
      <w:r w:rsidR="008D0C39" w:rsidRPr="00957472">
        <w:rPr>
          <w:rFonts w:ascii="Arial" w:hAnsi="Arial" w:cs="Arial"/>
          <w:sz w:val="20"/>
          <w:szCs w:val="20"/>
        </w:rPr>
        <w:t>i</w:t>
      </w:r>
      <w:r w:rsidRPr="00957472">
        <w:rPr>
          <w:rFonts w:ascii="Arial" w:hAnsi="Arial" w:cs="Arial"/>
          <w:sz w:val="20"/>
          <w:szCs w:val="20"/>
        </w:rPr>
        <w:t xml:space="preserve"> do Oferty.</w:t>
      </w:r>
    </w:p>
    <w:p w14:paraId="67E024F6" w14:textId="77777777" w:rsidR="000F2CD0" w:rsidRPr="00957472" w:rsidRDefault="000F2CD0" w:rsidP="00650653">
      <w:pPr>
        <w:pStyle w:val="Akapitzlist"/>
        <w:numPr>
          <w:ilvl w:val="0"/>
          <w:numId w:val="64"/>
        </w:numPr>
        <w:tabs>
          <w:tab w:val="left" w:pos="-1134"/>
        </w:tabs>
        <w:spacing w:after="120" w:line="240" w:lineRule="auto"/>
        <w:ind w:left="567"/>
        <w:contextualSpacing w:val="0"/>
        <w:jc w:val="both"/>
        <w:rPr>
          <w:rFonts w:ascii="Arial" w:hAnsi="Arial" w:cs="Arial"/>
          <w:sz w:val="20"/>
          <w:szCs w:val="20"/>
        </w:rPr>
      </w:pPr>
      <w:r w:rsidRPr="00957472">
        <w:rPr>
          <w:rFonts w:ascii="Arial" w:hAnsi="Arial" w:cs="Arial"/>
          <w:sz w:val="20"/>
          <w:szCs w:val="20"/>
        </w:rPr>
        <w:t>zapoznaliśmy się z warunkami uczestnictwa w postępowaniu</w:t>
      </w:r>
      <w:r w:rsidRPr="00957472">
        <w:rPr>
          <w:rFonts w:ascii="Arial" w:hAnsi="Arial" w:cs="Arial"/>
          <w:sz w:val="20"/>
          <w:szCs w:val="20"/>
          <w:lang w:val="pl-PL"/>
        </w:rPr>
        <w:t xml:space="preserve"> </w:t>
      </w:r>
      <w:r w:rsidRPr="00957472">
        <w:rPr>
          <w:rFonts w:ascii="Arial" w:hAnsi="Arial" w:cs="Arial"/>
          <w:sz w:val="20"/>
          <w:szCs w:val="20"/>
        </w:rPr>
        <w:t>i nie wnosimy do nich zastrzeżeń, oraz otrzymaliśmy wszelkie niezbędne informacje do przygotowania oferty.</w:t>
      </w:r>
    </w:p>
    <w:p w14:paraId="1CF6E0DD" w14:textId="77777777" w:rsidR="000F2CD0" w:rsidRPr="00957472" w:rsidRDefault="000F2CD0" w:rsidP="00650653">
      <w:pPr>
        <w:pStyle w:val="Akapitzlist"/>
        <w:numPr>
          <w:ilvl w:val="0"/>
          <w:numId w:val="64"/>
        </w:numPr>
        <w:shd w:val="clear" w:color="auto" w:fill="FFFFFF"/>
        <w:tabs>
          <w:tab w:val="left" w:pos="-1134"/>
        </w:tabs>
        <w:spacing w:after="120" w:line="240" w:lineRule="auto"/>
        <w:ind w:left="567"/>
        <w:contextualSpacing w:val="0"/>
        <w:jc w:val="both"/>
        <w:rPr>
          <w:rFonts w:ascii="Arial" w:hAnsi="Arial" w:cs="Arial"/>
          <w:sz w:val="20"/>
          <w:szCs w:val="20"/>
        </w:rPr>
      </w:pPr>
      <w:r w:rsidRPr="00957472">
        <w:rPr>
          <w:rFonts w:ascii="Arial" w:hAnsi="Arial" w:cs="Arial"/>
          <w:sz w:val="20"/>
          <w:szCs w:val="20"/>
        </w:rPr>
        <w:t>posiadamy niezbędne doświadczenie zawodowe do zrea</w:t>
      </w:r>
      <w:r w:rsidR="00FC051D" w:rsidRPr="00957472">
        <w:rPr>
          <w:rFonts w:ascii="Arial" w:hAnsi="Arial" w:cs="Arial"/>
          <w:sz w:val="20"/>
          <w:szCs w:val="20"/>
        </w:rPr>
        <w:t>lizowania przedmiotu zamówienia</w:t>
      </w:r>
      <w:r w:rsidRPr="00957472">
        <w:rPr>
          <w:rFonts w:ascii="Arial" w:hAnsi="Arial" w:cs="Arial"/>
          <w:sz w:val="20"/>
          <w:szCs w:val="20"/>
        </w:rPr>
        <w:t xml:space="preserve">. </w:t>
      </w:r>
    </w:p>
    <w:p w14:paraId="461D3C8D" w14:textId="77777777" w:rsidR="000F2CD0" w:rsidRPr="00957472" w:rsidRDefault="000F2CD0" w:rsidP="00650653">
      <w:pPr>
        <w:numPr>
          <w:ilvl w:val="0"/>
          <w:numId w:val="64"/>
        </w:numPr>
        <w:shd w:val="clear" w:color="auto" w:fill="FFFFFF"/>
        <w:tabs>
          <w:tab w:val="left" w:pos="-1134"/>
          <w:tab w:val="left" w:pos="15"/>
        </w:tabs>
        <w:spacing w:after="120"/>
        <w:ind w:left="567"/>
        <w:jc w:val="both"/>
        <w:rPr>
          <w:rFonts w:ascii="Arial" w:hAnsi="Arial" w:cs="Arial"/>
          <w:sz w:val="20"/>
          <w:szCs w:val="20"/>
        </w:rPr>
      </w:pPr>
      <w:r w:rsidRPr="00957472">
        <w:rPr>
          <w:rFonts w:ascii="Arial" w:hAnsi="Arial" w:cs="Arial"/>
          <w:sz w:val="20"/>
          <w:szCs w:val="20"/>
        </w:rPr>
        <w:t xml:space="preserve">Akceptujemy czas związania ofertą – </w:t>
      </w:r>
      <w:r w:rsidR="00FC051D" w:rsidRPr="00957472">
        <w:rPr>
          <w:rFonts w:ascii="Arial" w:hAnsi="Arial" w:cs="Arial"/>
          <w:b/>
          <w:sz w:val="20"/>
          <w:szCs w:val="20"/>
        </w:rPr>
        <w:t>3</w:t>
      </w:r>
      <w:r w:rsidRPr="00957472">
        <w:rPr>
          <w:rFonts w:ascii="Arial" w:hAnsi="Arial" w:cs="Arial"/>
          <w:b/>
          <w:sz w:val="20"/>
          <w:szCs w:val="20"/>
        </w:rPr>
        <w:t xml:space="preserve">0 dni. </w:t>
      </w:r>
      <w:r w:rsidRPr="00957472">
        <w:rPr>
          <w:rFonts w:ascii="Arial" w:hAnsi="Arial" w:cs="Arial"/>
          <w:sz w:val="20"/>
          <w:szCs w:val="20"/>
        </w:rPr>
        <w:t>Termin ten rozpoczyna się wraz z upływem terminu składania ofert.</w:t>
      </w:r>
    </w:p>
    <w:p w14:paraId="6AA8C4E3" w14:textId="77777777" w:rsidR="000F2CD0" w:rsidRPr="00957472" w:rsidRDefault="00FC051D" w:rsidP="00650653">
      <w:pPr>
        <w:numPr>
          <w:ilvl w:val="0"/>
          <w:numId w:val="64"/>
        </w:numPr>
        <w:shd w:val="clear" w:color="auto" w:fill="FFFFFF"/>
        <w:tabs>
          <w:tab w:val="left" w:pos="-1134"/>
          <w:tab w:val="left" w:pos="15"/>
        </w:tabs>
        <w:spacing w:after="120"/>
        <w:ind w:left="567"/>
        <w:jc w:val="both"/>
        <w:rPr>
          <w:rFonts w:ascii="Arial" w:hAnsi="Arial" w:cs="Arial"/>
          <w:sz w:val="20"/>
          <w:szCs w:val="20"/>
        </w:rPr>
      </w:pPr>
      <w:r w:rsidRPr="00957472">
        <w:rPr>
          <w:rFonts w:ascii="Arial" w:hAnsi="Arial" w:cs="Arial"/>
          <w:sz w:val="20"/>
          <w:szCs w:val="20"/>
        </w:rPr>
        <w:t xml:space="preserve">Akceptujemy wymagania Zamawiającego odnośnie serwisów, warunków </w:t>
      </w:r>
      <w:r w:rsidR="00885016" w:rsidRPr="00957472">
        <w:rPr>
          <w:rFonts w:ascii="Arial" w:hAnsi="Arial" w:cs="Arial"/>
          <w:sz w:val="20"/>
          <w:szCs w:val="20"/>
        </w:rPr>
        <w:t>najmu</w:t>
      </w:r>
      <w:r w:rsidRPr="00957472">
        <w:rPr>
          <w:rFonts w:ascii="Arial" w:hAnsi="Arial" w:cs="Arial"/>
          <w:sz w:val="20"/>
          <w:szCs w:val="20"/>
        </w:rPr>
        <w:t xml:space="preserve">, ubezpieczenia i w razie podpisania z nami umowy </w:t>
      </w:r>
      <w:r w:rsidR="00885016" w:rsidRPr="00957472">
        <w:rPr>
          <w:rFonts w:ascii="Arial" w:hAnsi="Arial" w:cs="Arial"/>
          <w:sz w:val="20"/>
          <w:szCs w:val="20"/>
        </w:rPr>
        <w:t>najmu</w:t>
      </w:r>
      <w:r w:rsidRPr="00957472">
        <w:rPr>
          <w:rFonts w:ascii="Arial" w:hAnsi="Arial" w:cs="Arial"/>
          <w:sz w:val="20"/>
          <w:szCs w:val="20"/>
        </w:rPr>
        <w:t xml:space="preserve"> zobowiązujemy się dane wymagania uwzględnić w treści</w:t>
      </w:r>
      <w:r w:rsidR="00164C3E" w:rsidRPr="00957472">
        <w:rPr>
          <w:rFonts w:ascii="Arial" w:hAnsi="Arial" w:cs="Arial"/>
          <w:sz w:val="20"/>
          <w:szCs w:val="20"/>
        </w:rPr>
        <w:t xml:space="preserve"> umowy</w:t>
      </w:r>
      <w:r w:rsidR="000F2CD0" w:rsidRPr="00957472">
        <w:rPr>
          <w:rFonts w:ascii="Arial" w:hAnsi="Arial" w:cs="Arial"/>
          <w:sz w:val="20"/>
          <w:szCs w:val="20"/>
        </w:rPr>
        <w:t xml:space="preserve">. </w:t>
      </w:r>
    </w:p>
    <w:p w14:paraId="6796263C" w14:textId="77777777" w:rsidR="000F2CD0" w:rsidRPr="00957472" w:rsidRDefault="000F2CD0" w:rsidP="00650653">
      <w:pPr>
        <w:numPr>
          <w:ilvl w:val="0"/>
          <w:numId w:val="64"/>
        </w:numPr>
        <w:tabs>
          <w:tab w:val="left" w:pos="-15"/>
        </w:tabs>
        <w:spacing w:after="120"/>
        <w:ind w:left="567"/>
        <w:jc w:val="both"/>
        <w:rPr>
          <w:rFonts w:ascii="Arial" w:hAnsi="Arial" w:cs="Arial"/>
          <w:sz w:val="20"/>
          <w:szCs w:val="20"/>
        </w:rPr>
      </w:pPr>
      <w:r w:rsidRPr="00957472">
        <w:rPr>
          <w:rFonts w:ascii="Arial" w:hAnsi="Arial" w:cs="Arial"/>
          <w:sz w:val="20"/>
          <w:szCs w:val="20"/>
        </w:rPr>
        <w:t xml:space="preserve">Ofertę składamy na .......... ponumerowanych stronach w sposób ciągły, wraz </w:t>
      </w:r>
      <w:r w:rsidRPr="00957472">
        <w:rPr>
          <w:rFonts w:ascii="Arial" w:hAnsi="Arial" w:cs="Arial"/>
          <w:sz w:val="20"/>
          <w:szCs w:val="20"/>
        </w:rPr>
        <w:br/>
        <w:t>z załącznikami</w:t>
      </w:r>
      <w:r w:rsidR="00EE1263" w:rsidRPr="00957472">
        <w:rPr>
          <w:rFonts w:ascii="Arial" w:hAnsi="Arial" w:cs="Arial"/>
          <w:sz w:val="20"/>
          <w:szCs w:val="20"/>
        </w:rPr>
        <w:t>,</w:t>
      </w:r>
      <w:r w:rsidRPr="00957472">
        <w:rPr>
          <w:rFonts w:ascii="Arial" w:hAnsi="Arial" w:cs="Arial"/>
          <w:sz w:val="20"/>
          <w:szCs w:val="20"/>
        </w:rPr>
        <w:t xml:space="preserve"> które stanowią:</w:t>
      </w:r>
    </w:p>
    <w:p w14:paraId="0645A99C" w14:textId="77777777" w:rsidR="000F2CD0" w:rsidRPr="00957472" w:rsidRDefault="000F2CD0" w:rsidP="00650653">
      <w:pPr>
        <w:pStyle w:val="Akapitzlist"/>
        <w:numPr>
          <w:ilvl w:val="0"/>
          <w:numId w:val="65"/>
        </w:numPr>
        <w:spacing w:after="120" w:line="240" w:lineRule="auto"/>
        <w:ind w:left="851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957472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</w:t>
      </w:r>
    </w:p>
    <w:p w14:paraId="39888908" w14:textId="77777777" w:rsidR="000F2CD0" w:rsidRPr="00957472" w:rsidRDefault="000F2CD0" w:rsidP="00650653">
      <w:pPr>
        <w:pStyle w:val="Akapitzlist"/>
        <w:numPr>
          <w:ilvl w:val="0"/>
          <w:numId w:val="65"/>
        </w:numPr>
        <w:spacing w:after="120" w:line="240" w:lineRule="auto"/>
        <w:ind w:left="851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957472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</w:t>
      </w:r>
    </w:p>
    <w:p w14:paraId="45FDDD0F" w14:textId="77777777" w:rsidR="00EE1263" w:rsidRPr="00957472" w:rsidRDefault="00EE1263" w:rsidP="00650653">
      <w:pPr>
        <w:pStyle w:val="Akapitzlist"/>
        <w:numPr>
          <w:ilvl w:val="0"/>
          <w:numId w:val="65"/>
        </w:numPr>
        <w:spacing w:after="120" w:line="240" w:lineRule="auto"/>
        <w:ind w:left="851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957472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</w:t>
      </w:r>
    </w:p>
    <w:p w14:paraId="37166A88" w14:textId="77777777" w:rsidR="000F2CD0" w:rsidRPr="00957472" w:rsidRDefault="000F2CD0" w:rsidP="000F2CD0">
      <w:pPr>
        <w:rPr>
          <w:rFonts w:ascii="Arial" w:hAnsi="Arial" w:cs="Arial"/>
          <w:color w:val="000000"/>
          <w:sz w:val="20"/>
          <w:szCs w:val="20"/>
        </w:rPr>
      </w:pPr>
    </w:p>
    <w:p w14:paraId="7201B453" w14:textId="77777777" w:rsidR="00781619" w:rsidRPr="00957472" w:rsidRDefault="00781619" w:rsidP="000F2CD0">
      <w:pPr>
        <w:rPr>
          <w:rFonts w:ascii="Arial" w:hAnsi="Arial" w:cs="Arial"/>
          <w:color w:val="000000"/>
          <w:sz w:val="20"/>
          <w:szCs w:val="20"/>
        </w:rPr>
      </w:pPr>
    </w:p>
    <w:p w14:paraId="466FDAF3" w14:textId="77777777" w:rsidR="00781619" w:rsidRPr="00957472" w:rsidRDefault="00781619" w:rsidP="000F2CD0">
      <w:pPr>
        <w:rPr>
          <w:rFonts w:ascii="Arial" w:hAnsi="Arial" w:cs="Arial"/>
          <w:color w:val="000000"/>
          <w:sz w:val="20"/>
          <w:szCs w:val="20"/>
        </w:rPr>
      </w:pPr>
    </w:p>
    <w:p w14:paraId="4C2F6D6D" w14:textId="77777777" w:rsidR="00C80381" w:rsidRPr="00957472" w:rsidRDefault="00C80381" w:rsidP="00C80381">
      <w:pPr>
        <w:spacing w:line="240" w:lineRule="exact"/>
        <w:rPr>
          <w:rFonts w:ascii="Arial" w:hAnsi="Arial" w:cs="Arial"/>
          <w:sz w:val="20"/>
          <w:szCs w:val="20"/>
        </w:rPr>
      </w:pPr>
      <w:r w:rsidRPr="00957472">
        <w:rPr>
          <w:rFonts w:ascii="Arial" w:hAnsi="Arial" w:cs="Arial"/>
          <w:sz w:val="20"/>
          <w:szCs w:val="20"/>
        </w:rPr>
        <w:t>..............................................., dn. .........................</w:t>
      </w:r>
    </w:p>
    <w:p w14:paraId="5285BD92" w14:textId="77777777" w:rsidR="00C80381" w:rsidRPr="00957472" w:rsidRDefault="00C80381" w:rsidP="00C80381">
      <w:pPr>
        <w:spacing w:line="240" w:lineRule="exact"/>
        <w:rPr>
          <w:rFonts w:ascii="Arial" w:hAnsi="Arial" w:cs="Arial"/>
          <w:i/>
          <w:sz w:val="20"/>
          <w:szCs w:val="20"/>
          <w:vertAlign w:val="superscript"/>
        </w:rPr>
      </w:pPr>
      <w:r w:rsidRPr="00957472">
        <w:rPr>
          <w:rFonts w:ascii="Arial" w:hAnsi="Arial" w:cs="Arial"/>
          <w:i/>
          <w:sz w:val="20"/>
          <w:szCs w:val="20"/>
          <w:vertAlign w:val="superscript"/>
        </w:rPr>
        <w:t xml:space="preserve">                 miejscowość                                                        data</w:t>
      </w:r>
    </w:p>
    <w:p w14:paraId="6FC6751C" w14:textId="77777777" w:rsidR="00C80381" w:rsidRPr="00957472" w:rsidRDefault="00C80381" w:rsidP="00C80381">
      <w:pPr>
        <w:spacing w:line="240" w:lineRule="exact"/>
        <w:rPr>
          <w:rFonts w:ascii="Arial" w:hAnsi="Arial" w:cs="Arial"/>
          <w:i/>
          <w:sz w:val="20"/>
          <w:szCs w:val="20"/>
          <w:vertAlign w:val="superscript"/>
        </w:rPr>
      </w:pPr>
    </w:p>
    <w:p w14:paraId="2B87A2AB" w14:textId="77777777" w:rsidR="00C80381" w:rsidRPr="00957472" w:rsidRDefault="00C80381" w:rsidP="00C80381">
      <w:pPr>
        <w:spacing w:line="240" w:lineRule="exact"/>
        <w:rPr>
          <w:rFonts w:ascii="Arial" w:hAnsi="Arial" w:cs="Arial"/>
          <w:i/>
          <w:sz w:val="20"/>
          <w:szCs w:val="20"/>
          <w:vertAlign w:val="superscript"/>
        </w:rPr>
      </w:pPr>
    </w:p>
    <w:p w14:paraId="0D783864" w14:textId="77777777" w:rsidR="00C80381" w:rsidRPr="00957472" w:rsidRDefault="00C80381" w:rsidP="00C80381">
      <w:pPr>
        <w:spacing w:line="360" w:lineRule="auto"/>
        <w:rPr>
          <w:rFonts w:ascii="Arial" w:hAnsi="Arial" w:cs="Arial"/>
          <w:sz w:val="20"/>
          <w:szCs w:val="20"/>
          <w:lang w:eastAsia="x-none"/>
        </w:rPr>
      </w:pPr>
    </w:p>
    <w:p w14:paraId="65F38E31" w14:textId="77777777" w:rsidR="00424F0B" w:rsidRPr="00957472" w:rsidRDefault="00424F0B" w:rsidP="00424F0B">
      <w:pPr>
        <w:pStyle w:val="Nagwek1"/>
        <w:spacing w:before="0" w:after="0" w:line="240" w:lineRule="exact"/>
        <w:ind w:left="4254"/>
        <w:rPr>
          <w:rFonts w:ascii="Arial" w:hAnsi="Arial" w:cs="Arial"/>
          <w:b w:val="0"/>
          <w:sz w:val="16"/>
          <w:szCs w:val="16"/>
        </w:rPr>
      </w:pPr>
      <w:r w:rsidRPr="00957472">
        <w:rPr>
          <w:rFonts w:ascii="Arial" w:hAnsi="Arial" w:cs="Arial"/>
          <w:b w:val="0"/>
          <w:sz w:val="16"/>
          <w:szCs w:val="16"/>
          <w:lang w:val="pl-PL"/>
        </w:rPr>
        <w:t xml:space="preserve">             </w:t>
      </w:r>
      <w:r w:rsidRPr="00957472">
        <w:rPr>
          <w:rFonts w:ascii="Arial" w:hAnsi="Arial" w:cs="Arial"/>
          <w:b w:val="0"/>
          <w:sz w:val="16"/>
          <w:szCs w:val="16"/>
        </w:rPr>
        <w:t>…………................................................................</w:t>
      </w:r>
    </w:p>
    <w:p w14:paraId="4BA2CB3C" w14:textId="77777777" w:rsidR="00424F0B" w:rsidRPr="00957472" w:rsidRDefault="00424F0B" w:rsidP="00424F0B">
      <w:pPr>
        <w:autoSpaceDE w:val="0"/>
        <w:autoSpaceDN w:val="0"/>
        <w:adjustRightInd w:val="0"/>
        <w:spacing w:line="240" w:lineRule="exact"/>
        <w:ind w:left="4254" w:firstLine="709"/>
        <w:rPr>
          <w:rFonts w:ascii="Arial" w:eastAsia="CenturyGothic,Italic" w:hAnsi="Arial" w:cs="Arial"/>
          <w:i/>
          <w:iCs/>
          <w:sz w:val="16"/>
          <w:szCs w:val="16"/>
        </w:rPr>
      </w:pPr>
      <w:r w:rsidRPr="00957472">
        <w:rPr>
          <w:rFonts w:ascii="Arial" w:eastAsia="CenturyGothic,Italic" w:hAnsi="Arial" w:cs="Arial"/>
          <w:i/>
          <w:iCs/>
          <w:sz w:val="16"/>
          <w:szCs w:val="16"/>
        </w:rPr>
        <w:t>podpis i pieczątka imienna uprawnionego(-</w:t>
      </w:r>
      <w:proofErr w:type="spellStart"/>
      <w:r w:rsidRPr="00957472">
        <w:rPr>
          <w:rFonts w:ascii="Arial" w:eastAsia="CenturyGothic,Italic" w:hAnsi="Arial" w:cs="Arial"/>
          <w:i/>
          <w:iCs/>
          <w:sz w:val="16"/>
          <w:szCs w:val="16"/>
        </w:rPr>
        <w:t>ch</w:t>
      </w:r>
      <w:proofErr w:type="spellEnd"/>
      <w:r w:rsidRPr="00957472">
        <w:rPr>
          <w:rFonts w:ascii="Arial" w:eastAsia="CenturyGothic,Italic" w:hAnsi="Arial" w:cs="Arial"/>
          <w:i/>
          <w:iCs/>
          <w:sz w:val="16"/>
          <w:szCs w:val="16"/>
        </w:rPr>
        <w:t>)</w:t>
      </w:r>
    </w:p>
    <w:p w14:paraId="3F5BAA0B" w14:textId="77777777" w:rsidR="00424F0B" w:rsidRPr="00957472" w:rsidRDefault="00424F0B" w:rsidP="00424F0B">
      <w:pPr>
        <w:spacing w:line="240" w:lineRule="exact"/>
        <w:ind w:left="4963" w:firstLine="709"/>
        <w:rPr>
          <w:rFonts w:ascii="Arial" w:eastAsia="CenturyGothic,Italic" w:hAnsi="Arial" w:cs="Arial"/>
          <w:i/>
          <w:iCs/>
          <w:sz w:val="16"/>
          <w:szCs w:val="16"/>
        </w:rPr>
      </w:pPr>
      <w:r w:rsidRPr="00957472">
        <w:rPr>
          <w:rFonts w:ascii="Arial" w:eastAsia="CenturyGothic,Italic" w:hAnsi="Arial" w:cs="Arial"/>
          <w:i/>
          <w:iCs/>
          <w:sz w:val="16"/>
          <w:szCs w:val="16"/>
        </w:rPr>
        <w:t>przedstawiciela(-i) Wykonawcy</w:t>
      </w:r>
    </w:p>
    <w:p w14:paraId="0BE33CBF" w14:textId="77777777" w:rsidR="00616F48" w:rsidRPr="00957472" w:rsidRDefault="00616F48" w:rsidP="000F2CD0">
      <w:pPr>
        <w:tabs>
          <w:tab w:val="left" w:pos="2904"/>
        </w:tabs>
        <w:jc w:val="right"/>
        <w:rPr>
          <w:rFonts w:ascii="Arial" w:hAnsi="Arial" w:cs="Arial"/>
          <w:sz w:val="20"/>
          <w:szCs w:val="20"/>
        </w:rPr>
      </w:pPr>
    </w:p>
    <w:p w14:paraId="279E2A2E" w14:textId="77777777" w:rsidR="00616F48" w:rsidRPr="00957472" w:rsidRDefault="00616F48" w:rsidP="000F2CD0">
      <w:pPr>
        <w:tabs>
          <w:tab w:val="left" w:pos="2904"/>
        </w:tabs>
        <w:jc w:val="right"/>
        <w:rPr>
          <w:rFonts w:ascii="Arial" w:hAnsi="Arial" w:cs="Arial"/>
          <w:sz w:val="20"/>
          <w:szCs w:val="20"/>
        </w:rPr>
      </w:pPr>
    </w:p>
    <w:p w14:paraId="79C4E26D" w14:textId="77777777" w:rsidR="00C63D1E" w:rsidRPr="00957472" w:rsidRDefault="00C63D1E" w:rsidP="000F2CD0">
      <w:pPr>
        <w:tabs>
          <w:tab w:val="left" w:pos="2904"/>
        </w:tabs>
        <w:jc w:val="right"/>
        <w:rPr>
          <w:rFonts w:ascii="Arial" w:hAnsi="Arial" w:cs="Arial"/>
          <w:sz w:val="20"/>
          <w:szCs w:val="20"/>
        </w:rPr>
      </w:pPr>
    </w:p>
    <w:p w14:paraId="112F66E3" w14:textId="77777777" w:rsidR="00C63D1E" w:rsidRPr="00957472" w:rsidRDefault="00C63D1E" w:rsidP="000F2CD0">
      <w:pPr>
        <w:tabs>
          <w:tab w:val="left" w:pos="2904"/>
        </w:tabs>
        <w:jc w:val="right"/>
        <w:rPr>
          <w:rFonts w:ascii="Arial" w:hAnsi="Arial" w:cs="Arial"/>
          <w:sz w:val="20"/>
          <w:szCs w:val="20"/>
        </w:rPr>
      </w:pPr>
    </w:p>
    <w:p w14:paraId="628ACC88" w14:textId="77777777" w:rsidR="00C63D1E" w:rsidRPr="00957472" w:rsidRDefault="00C63D1E" w:rsidP="000F2CD0">
      <w:pPr>
        <w:tabs>
          <w:tab w:val="left" w:pos="2904"/>
        </w:tabs>
        <w:jc w:val="right"/>
        <w:rPr>
          <w:rFonts w:ascii="Arial" w:hAnsi="Arial" w:cs="Arial"/>
          <w:sz w:val="20"/>
          <w:szCs w:val="20"/>
        </w:rPr>
      </w:pPr>
    </w:p>
    <w:p w14:paraId="01D574D9" w14:textId="3845A2D2" w:rsidR="00C63D1E" w:rsidRPr="00957472" w:rsidRDefault="00C63D1E" w:rsidP="000F2CD0">
      <w:pPr>
        <w:tabs>
          <w:tab w:val="left" w:pos="2904"/>
        </w:tabs>
        <w:jc w:val="right"/>
        <w:rPr>
          <w:rFonts w:ascii="Arial" w:hAnsi="Arial" w:cs="Arial"/>
          <w:sz w:val="20"/>
          <w:szCs w:val="20"/>
        </w:rPr>
      </w:pPr>
    </w:p>
    <w:p w14:paraId="628422FC" w14:textId="023F0F71" w:rsidR="0045396C" w:rsidRPr="00957472" w:rsidRDefault="0045396C" w:rsidP="000F2CD0">
      <w:pPr>
        <w:tabs>
          <w:tab w:val="left" w:pos="2904"/>
        </w:tabs>
        <w:jc w:val="right"/>
        <w:rPr>
          <w:rFonts w:ascii="Arial" w:hAnsi="Arial" w:cs="Arial"/>
          <w:sz w:val="20"/>
          <w:szCs w:val="20"/>
        </w:rPr>
      </w:pPr>
    </w:p>
    <w:p w14:paraId="4840191F" w14:textId="5E10A782" w:rsidR="0045396C" w:rsidRPr="00957472" w:rsidRDefault="0045396C" w:rsidP="000F2CD0">
      <w:pPr>
        <w:tabs>
          <w:tab w:val="left" w:pos="2904"/>
        </w:tabs>
        <w:jc w:val="right"/>
        <w:rPr>
          <w:rFonts w:ascii="Arial" w:hAnsi="Arial" w:cs="Arial"/>
          <w:sz w:val="20"/>
          <w:szCs w:val="20"/>
        </w:rPr>
      </w:pPr>
    </w:p>
    <w:p w14:paraId="3FF710A0" w14:textId="77777777" w:rsidR="0045396C" w:rsidRPr="00957472" w:rsidRDefault="0045396C" w:rsidP="000F2CD0">
      <w:pPr>
        <w:tabs>
          <w:tab w:val="left" w:pos="2904"/>
        </w:tabs>
        <w:jc w:val="right"/>
        <w:rPr>
          <w:rFonts w:ascii="Arial" w:hAnsi="Arial" w:cs="Arial"/>
          <w:sz w:val="20"/>
          <w:szCs w:val="20"/>
        </w:rPr>
      </w:pPr>
    </w:p>
    <w:p w14:paraId="2CDBB095" w14:textId="77777777" w:rsidR="00C63D1E" w:rsidRPr="00957472" w:rsidRDefault="00C63D1E" w:rsidP="00C63D1E">
      <w:pPr>
        <w:tabs>
          <w:tab w:val="left" w:pos="2904"/>
        </w:tabs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957472">
        <w:rPr>
          <w:rFonts w:ascii="Arial" w:hAnsi="Arial" w:cs="Arial"/>
          <w:b/>
          <w:bCs/>
          <w:i/>
          <w:iCs/>
          <w:sz w:val="20"/>
          <w:szCs w:val="20"/>
        </w:rPr>
        <w:lastRenderedPageBreak/>
        <w:t>Załącznik nr 4</w:t>
      </w:r>
      <w:r w:rsidRPr="00957472">
        <w:rPr>
          <w:rFonts w:ascii="Arial" w:hAnsi="Arial" w:cs="Arial"/>
          <w:i/>
          <w:iCs/>
          <w:sz w:val="20"/>
          <w:szCs w:val="20"/>
        </w:rPr>
        <w:t xml:space="preserve"> do SIWZ  w postępowaniu </w:t>
      </w:r>
      <w:r w:rsidRPr="00957472">
        <w:rPr>
          <w:rFonts w:ascii="Arial" w:hAnsi="Arial" w:cs="Arial"/>
          <w:b/>
          <w:bCs/>
          <w:i/>
          <w:iCs/>
          <w:sz w:val="20"/>
          <w:szCs w:val="20"/>
        </w:rPr>
        <w:t>P-084/19</w:t>
      </w:r>
    </w:p>
    <w:p w14:paraId="03120C97" w14:textId="77777777" w:rsidR="00C63D1E" w:rsidRPr="00957472" w:rsidRDefault="00C63D1E" w:rsidP="00C63D1E">
      <w:pPr>
        <w:tabs>
          <w:tab w:val="left" w:pos="2904"/>
        </w:tabs>
        <w:jc w:val="right"/>
        <w:rPr>
          <w:rFonts w:ascii="Arial" w:hAnsi="Arial" w:cs="Arial"/>
          <w:i/>
          <w:iCs/>
          <w:sz w:val="20"/>
          <w:szCs w:val="20"/>
        </w:rPr>
      </w:pPr>
    </w:p>
    <w:p w14:paraId="6679A2C4" w14:textId="77777777" w:rsidR="000F2CD0" w:rsidRPr="00957472" w:rsidRDefault="000F2CD0" w:rsidP="000F2CD0">
      <w:pPr>
        <w:tabs>
          <w:tab w:val="left" w:pos="2904"/>
        </w:tabs>
        <w:rPr>
          <w:rFonts w:ascii="Arial" w:hAnsi="Arial" w:cs="Arial"/>
          <w:sz w:val="20"/>
          <w:szCs w:val="20"/>
        </w:rPr>
      </w:pPr>
    </w:p>
    <w:p w14:paraId="636635F6" w14:textId="77777777" w:rsidR="000F2CD0" w:rsidRPr="00957472" w:rsidRDefault="000F2CD0" w:rsidP="000F2CD0">
      <w:pPr>
        <w:tabs>
          <w:tab w:val="left" w:pos="2904"/>
        </w:tabs>
        <w:jc w:val="center"/>
        <w:rPr>
          <w:rFonts w:ascii="Arial" w:hAnsi="Arial" w:cs="Arial"/>
          <w:b/>
          <w:sz w:val="20"/>
          <w:szCs w:val="20"/>
        </w:rPr>
      </w:pPr>
    </w:p>
    <w:p w14:paraId="6330F967" w14:textId="77777777" w:rsidR="000F2CD0" w:rsidRPr="00957472" w:rsidRDefault="000F2CD0" w:rsidP="000F2CD0">
      <w:pPr>
        <w:spacing w:line="360" w:lineRule="auto"/>
        <w:rPr>
          <w:rFonts w:ascii="Arial" w:hAnsi="Arial" w:cs="Arial"/>
          <w:sz w:val="20"/>
          <w:szCs w:val="20"/>
        </w:rPr>
      </w:pPr>
      <w:r w:rsidRPr="00957472">
        <w:rPr>
          <w:rFonts w:ascii="Arial" w:hAnsi="Arial" w:cs="Arial"/>
          <w:sz w:val="20"/>
          <w:szCs w:val="20"/>
        </w:rPr>
        <w:t>Nazwa Wykonawcy.....................................................................................................................</w:t>
      </w:r>
    </w:p>
    <w:p w14:paraId="7B782DBC" w14:textId="5B5F5E28" w:rsidR="000F2CD0" w:rsidRPr="00957472" w:rsidRDefault="000F2CD0" w:rsidP="000F2CD0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4AC0722" w14:textId="77777777" w:rsidR="005C3AA1" w:rsidRPr="00957472" w:rsidRDefault="005C3AA1" w:rsidP="000F2CD0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7F7FE1" w14:textId="77777777" w:rsidR="000F2CD0" w:rsidRPr="00957472" w:rsidRDefault="000F2CD0" w:rsidP="000F2CD0">
      <w:pPr>
        <w:spacing w:line="276" w:lineRule="auto"/>
        <w:jc w:val="center"/>
        <w:rPr>
          <w:rFonts w:ascii="Arial" w:hAnsi="Arial" w:cs="Arial"/>
          <w:b/>
        </w:rPr>
      </w:pPr>
      <w:r w:rsidRPr="00957472">
        <w:rPr>
          <w:rFonts w:ascii="Arial" w:hAnsi="Arial" w:cs="Arial"/>
          <w:b/>
        </w:rPr>
        <w:t>O ś w i a d c z e n i e</w:t>
      </w:r>
    </w:p>
    <w:p w14:paraId="5259BADF" w14:textId="77777777" w:rsidR="000F2CD0" w:rsidRPr="00957472" w:rsidRDefault="000F2CD0" w:rsidP="000F2CD0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5762D893" w14:textId="4CE272FC" w:rsidR="000F2CD0" w:rsidRDefault="000F2CD0" w:rsidP="000F2CD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57472">
        <w:rPr>
          <w:rFonts w:ascii="Arial" w:hAnsi="Arial" w:cs="Arial"/>
          <w:color w:val="000000"/>
          <w:sz w:val="20"/>
          <w:szCs w:val="20"/>
        </w:rPr>
        <w:t xml:space="preserve">Składając ofertę w postępowaniu o udzielenie zamówienia na </w:t>
      </w:r>
      <w:r w:rsidR="00885016" w:rsidRPr="00957472">
        <w:rPr>
          <w:rFonts w:ascii="Arial" w:hAnsi="Arial" w:cs="Arial"/>
          <w:b/>
          <w:i/>
          <w:sz w:val="20"/>
          <w:szCs w:val="20"/>
        </w:rPr>
        <w:t>najem długoterminowy samochod</w:t>
      </w:r>
      <w:r w:rsidR="005C1B14" w:rsidRPr="00957472">
        <w:rPr>
          <w:rFonts w:ascii="Arial" w:hAnsi="Arial" w:cs="Arial"/>
          <w:b/>
          <w:i/>
          <w:sz w:val="20"/>
          <w:szCs w:val="20"/>
        </w:rPr>
        <w:t>u</w:t>
      </w:r>
      <w:r w:rsidR="00885016" w:rsidRPr="00957472">
        <w:rPr>
          <w:rFonts w:ascii="Arial" w:hAnsi="Arial" w:cs="Arial"/>
          <w:b/>
          <w:i/>
          <w:sz w:val="20"/>
          <w:szCs w:val="20"/>
        </w:rPr>
        <w:t xml:space="preserve"> osobow</w:t>
      </w:r>
      <w:r w:rsidR="005C1B14" w:rsidRPr="00957472">
        <w:rPr>
          <w:rFonts w:ascii="Arial" w:hAnsi="Arial" w:cs="Arial"/>
          <w:b/>
          <w:i/>
          <w:sz w:val="20"/>
          <w:szCs w:val="20"/>
        </w:rPr>
        <w:t>ego</w:t>
      </w:r>
      <w:r w:rsidRPr="00957472">
        <w:rPr>
          <w:rFonts w:ascii="Arial" w:hAnsi="Arial" w:cs="Arial"/>
          <w:sz w:val="20"/>
          <w:szCs w:val="20"/>
        </w:rPr>
        <w:t>, oświadczam iż Wykonawca:</w:t>
      </w:r>
    </w:p>
    <w:p w14:paraId="1C4EB548" w14:textId="77777777" w:rsidR="00A44551" w:rsidRPr="00957472" w:rsidRDefault="00A44551" w:rsidP="00A44551">
      <w:pPr>
        <w:pStyle w:val="NormalnyWeb"/>
        <w:numPr>
          <w:ilvl w:val="0"/>
          <w:numId w:val="70"/>
        </w:numPr>
        <w:spacing w:before="0" w:beforeAutospacing="0" w:after="0" w:afterAutospacing="0" w:line="264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957472">
        <w:rPr>
          <w:rFonts w:ascii="Arial" w:hAnsi="Arial" w:cs="Arial"/>
          <w:sz w:val="20"/>
          <w:szCs w:val="20"/>
        </w:rPr>
        <w:t>posiadają uprawnienia do wykonywania określonej działalności lub czynności, jeżeli przepisy prawa nakładają obowiązek ich posiadania,</w:t>
      </w:r>
    </w:p>
    <w:p w14:paraId="128D55CA" w14:textId="77777777" w:rsidR="00A44551" w:rsidRPr="00957472" w:rsidRDefault="00A44551" w:rsidP="00A44551">
      <w:pPr>
        <w:pStyle w:val="NormalnyWeb"/>
        <w:numPr>
          <w:ilvl w:val="0"/>
          <w:numId w:val="70"/>
        </w:numPr>
        <w:spacing w:before="0" w:beforeAutospacing="0" w:after="0" w:afterAutospacing="0" w:line="264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957472">
        <w:rPr>
          <w:rFonts w:ascii="Arial" w:hAnsi="Arial" w:cs="Arial"/>
          <w:bCs/>
          <w:sz w:val="20"/>
          <w:szCs w:val="20"/>
        </w:rPr>
        <w:t xml:space="preserve">posiadają wiedzę i doświadczenie zawodowe, </w:t>
      </w:r>
    </w:p>
    <w:p w14:paraId="5320D690" w14:textId="77777777" w:rsidR="00A44551" w:rsidRPr="00957472" w:rsidRDefault="00A44551" w:rsidP="00A44551">
      <w:pPr>
        <w:numPr>
          <w:ilvl w:val="0"/>
          <w:numId w:val="70"/>
        </w:numPr>
        <w:spacing w:line="264" w:lineRule="auto"/>
        <w:jc w:val="both"/>
        <w:rPr>
          <w:rFonts w:ascii="Arial" w:hAnsi="Arial" w:cs="Arial"/>
          <w:bCs/>
          <w:sz w:val="20"/>
          <w:szCs w:val="20"/>
        </w:rPr>
      </w:pPr>
      <w:r w:rsidRPr="00957472">
        <w:rPr>
          <w:rFonts w:ascii="Arial" w:hAnsi="Arial" w:cs="Arial"/>
          <w:bCs/>
          <w:sz w:val="20"/>
          <w:szCs w:val="20"/>
        </w:rPr>
        <w:t>dysponują odpowiednim potencjałem technicznym oraz osobami zdolnymi do wykonania zamówienia,</w:t>
      </w:r>
    </w:p>
    <w:p w14:paraId="2DD42449" w14:textId="77777777" w:rsidR="00A44551" w:rsidRPr="00957472" w:rsidRDefault="00A44551" w:rsidP="00A44551">
      <w:pPr>
        <w:numPr>
          <w:ilvl w:val="0"/>
          <w:numId w:val="70"/>
        </w:numPr>
        <w:spacing w:line="264" w:lineRule="auto"/>
        <w:jc w:val="both"/>
        <w:rPr>
          <w:rFonts w:ascii="Arial" w:hAnsi="Arial" w:cs="Arial"/>
          <w:bCs/>
          <w:sz w:val="20"/>
          <w:szCs w:val="20"/>
        </w:rPr>
      </w:pPr>
      <w:r w:rsidRPr="00957472">
        <w:rPr>
          <w:rFonts w:ascii="Arial" w:hAnsi="Arial" w:cs="Arial"/>
          <w:sz w:val="20"/>
          <w:szCs w:val="20"/>
        </w:rPr>
        <w:t>znajdują się w sytuacji ekonomicznej i finansowej zapewniającej wykonanie przedmiotu zamówienia,</w:t>
      </w:r>
    </w:p>
    <w:p w14:paraId="0F0CD389" w14:textId="77777777" w:rsidR="00A44551" w:rsidRPr="00957472" w:rsidRDefault="00A44551" w:rsidP="00A44551">
      <w:pPr>
        <w:numPr>
          <w:ilvl w:val="0"/>
          <w:numId w:val="70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57472">
        <w:rPr>
          <w:rFonts w:ascii="Arial" w:hAnsi="Arial" w:cs="Arial"/>
          <w:sz w:val="20"/>
          <w:szCs w:val="20"/>
        </w:rPr>
        <w:t xml:space="preserve">nie podlega wykluczeniu z postępowania na podstawie przesłanek zawartych </w:t>
      </w:r>
      <w:r w:rsidRPr="00957472">
        <w:rPr>
          <w:rFonts w:ascii="Arial" w:hAnsi="Arial" w:cs="Arial"/>
          <w:sz w:val="20"/>
          <w:szCs w:val="20"/>
        </w:rPr>
        <w:br/>
        <w:t xml:space="preserve">w rozdziale XV specyfikacji istotnych warunków zamówienia </w:t>
      </w:r>
    </w:p>
    <w:p w14:paraId="3D00F7AC" w14:textId="77777777" w:rsidR="000F2CD0" w:rsidRPr="00A44551" w:rsidRDefault="000F2CD0" w:rsidP="00A44551">
      <w:pPr>
        <w:pStyle w:val="NormalnyWeb"/>
        <w:spacing w:before="0" w:beforeAutospacing="0" w:after="0" w:afterAutospacing="0" w:line="264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A44551">
        <w:rPr>
          <w:rFonts w:ascii="Arial" w:hAnsi="Arial" w:cs="Arial"/>
          <w:sz w:val="20"/>
          <w:szCs w:val="20"/>
        </w:rPr>
        <w:t>- w zakresie wymaganym przez Zamawiającego</w:t>
      </w:r>
    </w:p>
    <w:p w14:paraId="692A6716" w14:textId="77777777" w:rsidR="000F2CD0" w:rsidRPr="00957472" w:rsidRDefault="000F2CD0" w:rsidP="000F2CD0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C19C86" w14:textId="4D04DAF3" w:rsidR="000F2CD0" w:rsidRPr="00957472" w:rsidRDefault="000F2CD0" w:rsidP="000F2CD0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09E78E1" w14:textId="77777777" w:rsidR="000F2CD0" w:rsidRPr="00957472" w:rsidRDefault="000F2CD0" w:rsidP="000F2CD0">
      <w:pPr>
        <w:spacing w:line="276" w:lineRule="auto"/>
        <w:rPr>
          <w:rFonts w:ascii="Arial" w:hAnsi="Arial" w:cs="Arial"/>
          <w:sz w:val="20"/>
          <w:szCs w:val="20"/>
        </w:rPr>
      </w:pPr>
    </w:p>
    <w:p w14:paraId="2A900C0F" w14:textId="77777777" w:rsidR="000F2CD0" w:rsidRPr="00957472" w:rsidRDefault="000F2CD0" w:rsidP="000F2CD0">
      <w:pPr>
        <w:spacing w:line="240" w:lineRule="exact"/>
        <w:rPr>
          <w:rFonts w:ascii="Arial" w:hAnsi="Arial" w:cs="Arial"/>
          <w:sz w:val="20"/>
          <w:szCs w:val="20"/>
        </w:rPr>
      </w:pPr>
      <w:r w:rsidRPr="00957472">
        <w:rPr>
          <w:rFonts w:ascii="Arial" w:hAnsi="Arial" w:cs="Arial"/>
          <w:sz w:val="20"/>
          <w:szCs w:val="20"/>
        </w:rPr>
        <w:t>..............................................., dn. .........................</w:t>
      </w:r>
    </w:p>
    <w:p w14:paraId="732B5764" w14:textId="77777777" w:rsidR="000F2CD0" w:rsidRPr="00957472" w:rsidRDefault="000F2CD0" w:rsidP="000F2CD0">
      <w:pPr>
        <w:spacing w:line="240" w:lineRule="exact"/>
        <w:rPr>
          <w:rFonts w:ascii="Arial" w:hAnsi="Arial" w:cs="Arial"/>
          <w:i/>
          <w:sz w:val="20"/>
          <w:szCs w:val="20"/>
          <w:vertAlign w:val="superscript"/>
        </w:rPr>
      </w:pPr>
      <w:r w:rsidRPr="00957472">
        <w:rPr>
          <w:rFonts w:ascii="Arial" w:hAnsi="Arial" w:cs="Arial"/>
          <w:i/>
          <w:sz w:val="20"/>
          <w:szCs w:val="20"/>
          <w:vertAlign w:val="superscript"/>
        </w:rPr>
        <w:t xml:space="preserve">                 miejscowość                                                        data</w:t>
      </w:r>
    </w:p>
    <w:p w14:paraId="60C47D27" w14:textId="77777777" w:rsidR="000F2CD0" w:rsidRPr="00957472" w:rsidRDefault="000F2CD0" w:rsidP="000F2CD0">
      <w:pPr>
        <w:spacing w:line="240" w:lineRule="exact"/>
        <w:rPr>
          <w:rFonts w:ascii="Arial" w:hAnsi="Arial" w:cs="Arial"/>
          <w:i/>
          <w:sz w:val="20"/>
          <w:szCs w:val="20"/>
          <w:vertAlign w:val="superscript"/>
        </w:rPr>
      </w:pPr>
    </w:p>
    <w:p w14:paraId="6D023BAC" w14:textId="77777777" w:rsidR="000F2CD0" w:rsidRPr="00957472" w:rsidRDefault="000F2CD0" w:rsidP="000F2CD0">
      <w:pPr>
        <w:spacing w:line="240" w:lineRule="exact"/>
        <w:rPr>
          <w:rFonts w:ascii="Arial" w:hAnsi="Arial" w:cs="Arial"/>
          <w:i/>
          <w:sz w:val="20"/>
          <w:szCs w:val="20"/>
          <w:vertAlign w:val="superscript"/>
        </w:rPr>
      </w:pPr>
    </w:p>
    <w:p w14:paraId="09B83504" w14:textId="77777777" w:rsidR="000F2CD0" w:rsidRPr="00957472" w:rsidRDefault="000F2CD0" w:rsidP="000F2CD0">
      <w:pPr>
        <w:spacing w:line="240" w:lineRule="exact"/>
        <w:rPr>
          <w:rFonts w:ascii="Arial" w:hAnsi="Arial" w:cs="Arial"/>
          <w:i/>
          <w:sz w:val="20"/>
          <w:szCs w:val="20"/>
          <w:vertAlign w:val="superscript"/>
        </w:rPr>
      </w:pPr>
    </w:p>
    <w:p w14:paraId="4CE90FA1" w14:textId="77777777" w:rsidR="00424F0B" w:rsidRPr="00957472" w:rsidRDefault="00424F0B" w:rsidP="00424F0B">
      <w:pPr>
        <w:pStyle w:val="Nagwek1"/>
        <w:spacing w:before="0" w:after="0" w:line="240" w:lineRule="exact"/>
        <w:ind w:left="4254"/>
        <w:rPr>
          <w:rFonts w:ascii="Arial" w:hAnsi="Arial" w:cs="Arial"/>
          <w:b w:val="0"/>
          <w:sz w:val="16"/>
          <w:szCs w:val="16"/>
        </w:rPr>
      </w:pPr>
      <w:r w:rsidRPr="00957472">
        <w:rPr>
          <w:rFonts w:ascii="Arial" w:hAnsi="Arial" w:cs="Arial"/>
          <w:b w:val="0"/>
          <w:sz w:val="16"/>
          <w:szCs w:val="16"/>
          <w:lang w:val="pl-PL"/>
        </w:rPr>
        <w:t xml:space="preserve">             </w:t>
      </w:r>
      <w:r w:rsidRPr="00957472">
        <w:rPr>
          <w:rFonts w:ascii="Arial" w:hAnsi="Arial" w:cs="Arial"/>
          <w:b w:val="0"/>
          <w:sz w:val="16"/>
          <w:szCs w:val="16"/>
        </w:rPr>
        <w:t>…………................................................................</w:t>
      </w:r>
    </w:p>
    <w:p w14:paraId="2409780B" w14:textId="77777777" w:rsidR="00424F0B" w:rsidRPr="00957472" w:rsidRDefault="00424F0B" w:rsidP="00424F0B">
      <w:pPr>
        <w:autoSpaceDE w:val="0"/>
        <w:autoSpaceDN w:val="0"/>
        <w:adjustRightInd w:val="0"/>
        <w:spacing w:line="240" w:lineRule="exact"/>
        <w:ind w:left="4254" w:firstLine="709"/>
        <w:rPr>
          <w:rFonts w:ascii="Arial" w:eastAsia="CenturyGothic,Italic" w:hAnsi="Arial" w:cs="Arial"/>
          <w:i/>
          <w:iCs/>
          <w:sz w:val="16"/>
          <w:szCs w:val="16"/>
        </w:rPr>
      </w:pPr>
      <w:r w:rsidRPr="00957472">
        <w:rPr>
          <w:rFonts w:ascii="Arial" w:eastAsia="CenturyGothic,Italic" w:hAnsi="Arial" w:cs="Arial"/>
          <w:i/>
          <w:iCs/>
          <w:sz w:val="16"/>
          <w:szCs w:val="16"/>
        </w:rPr>
        <w:t>podpis i pieczątka imienna uprawnionego(-</w:t>
      </w:r>
      <w:proofErr w:type="spellStart"/>
      <w:r w:rsidRPr="00957472">
        <w:rPr>
          <w:rFonts w:ascii="Arial" w:eastAsia="CenturyGothic,Italic" w:hAnsi="Arial" w:cs="Arial"/>
          <w:i/>
          <w:iCs/>
          <w:sz w:val="16"/>
          <w:szCs w:val="16"/>
        </w:rPr>
        <w:t>ch</w:t>
      </w:r>
      <w:proofErr w:type="spellEnd"/>
      <w:r w:rsidRPr="00957472">
        <w:rPr>
          <w:rFonts w:ascii="Arial" w:eastAsia="CenturyGothic,Italic" w:hAnsi="Arial" w:cs="Arial"/>
          <w:i/>
          <w:iCs/>
          <w:sz w:val="16"/>
          <w:szCs w:val="16"/>
        </w:rPr>
        <w:t>)</w:t>
      </w:r>
    </w:p>
    <w:p w14:paraId="1A4F0EB2" w14:textId="77777777" w:rsidR="00424F0B" w:rsidRPr="00957472" w:rsidRDefault="00424F0B" w:rsidP="00424F0B">
      <w:pPr>
        <w:spacing w:line="240" w:lineRule="exact"/>
        <w:ind w:left="4963" w:firstLine="709"/>
        <w:rPr>
          <w:rFonts w:ascii="Arial" w:eastAsia="CenturyGothic,Italic" w:hAnsi="Arial" w:cs="Arial"/>
          <w:i/>
          <w:iCs/>
          <w:sz w:val="16"/>
          <w:szCs w:val="16"/>
        </w:rPr>
      </w:pPr>
      <w:r w:rsidRPr="00957472">
        <w:rPr>
          <w:rFonts w:ascii="Arial" w:eastAsia="CenturyGothic,Italic" w:hAnsi="Arial" w:cs="Arial"/>
          <w:i/>
          <w:iCs/>
          <w:sz w:val="16"/>
          <w:szCs w:val="16"/>
        </w:rPr>
        <w:t>przedstawiciela(-i) Wykonawcy</w:t>
      </w:r>
    </w:p>
    <w:p w14:paraId="3029114E" w14:textId="77777777" w:rsidR="000F2CD0" w:rsidRPr="00957472" w:rsidRDefault="000F2CD0" w:rsidP="000F2CD0">
      <w:pPr>
        <w:spacing w:line="276" w:lineRule="auto"/>
        <w:jc w:val="right"/>
        <w:rPr>
          <w:rFonts w:ascii="Arial" w:hAnsi="Arial" w:cs="Arial"/>
          <w:sz w:val="20"/>
          <w:szCs w:val="20"/>
        </w:rPr>
      </w:pPr>
    </w:p>
    <w:p w14:paraId="3289AB43" w14:textId="77777777" w:rsidR="000F2CD0" w:rsidRPr="00957472" w:rsidRDefault="000F2CD0" w:rsidP="000F2CD0">
      <w:pPr>
        <w:spacing w:line="276" w:lineRule="auto"/>
        <w:jc w:val="right"/>
        <w:rPr>
          <w:rFonts w:ascii="Arial" w:hAnsi="Arial" w:cs="Arial"/>
          <w:sz w:val="20"/>
          <w:szCs w:val="20"/>
        </w:rPr>
      </w:pPr>
    </w:p>
    <w:p w14:paraId="667BFF95" w14:textId="77777777" w:rsidR="000F2CD0" w:rsidRPr="00957472" w:rsidRDefault="000F2CD0" w:rsidP="000F2CD0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3E08D397" w14:textId="77777777" w:rsidR="000F2CD0" w:rsidRPr="00957472" w:rsidRDefault="000F2CD0" w:rsidP="000F2CD0">
      <w:pPr>
        <w:tabs>
          <w:tab w:val="left" w:pos="2904"/>
        </w:tabs>
        <w:jc w:val="center"/>
        <w:rPr>
          <w:rFonts w:ascii="Arial" w:hAnsi="Arial" w:cs="Arial"/>
          <w:b/>
          <w:sz w:val="20"/>
          <w:szCs w:val="20"/>
        </w:rPr>
      </w:pPr>
    </w:p>
    <w:p w14:paraId="73AA273D" w14:textId="77777777" w:rsidR="00781619" w:rsidRPr="00957472" w:rsidRDefault="00781619" w:rsidP="00C80381">
      <w:pPr>
        <w:tabs>
          <w:tab w:val="left" w:pos="2904"/>
        </w:tabs>
        <w:jc w:val="right"/>
        <w:rPr>
          <w:rFonts w:ascii="Arial" w:hAnsi="Arial" w:cs="Arial"/>
          <w:sz w:val="20"/>
          <w:szCs w:val="20"/>
        </w:rPr>
      </w:pPr>
    </w:p>
    <w:p w14:paraId="61B031C4" w14:textId="77777777" w:rsidR="00781619" w:rsidRPr="00957472" w:rsidRDefault="00781619" w:rsidP="00C80381">
      <w:pPr>
        <w:tabs>
          <w:tab w:val="left" w:pos="2904"/>
        </w:tabs>
        <w:jc w:val="right"/>
        <w:rPr>
          <w:rFonts w:ascii="Arial" w:hAnsi="Arial" w:cs="Arial"/>
          <w:sz w:val="20"/>
          <w:szCs w:val="20"/>
        </w:rPr>
      </w:pPr>
    </w:p>
    <w:p w14:paraId="3F72078B" w14:textId="77777777" w:rsidR="00781619" w:rsidRPr="00957472" w:rsidRDefault="00781619" w:rsidP="00C80381">
      <w:pPr>
        <w:tabs>
          <w:tab w:val="left" w:pos="2904"/>
        </w:tabs>
        <w:jc w:val="right"/>
        <w:rPr>
          <w:rFonts w:ascii="Arial" w:hAnsi="Arial" w:cs="Arial"/>
          <w:sz w:val="20"/>
          <w:szCs w:val="20"/>
        </w:rPr>
      </w:pPr>
    </w:p>
    <w:p w14:paraId="14982316" w14:textId="77777777" w:rsidR="00781619" w:rsidRPr="00957472" w:rsidRDefault="00781619" w:rsidP="00C80381">
      <w:pPr>
        <w:tabs>
          <w:tab w:val="left" w:pos="2904"/>
        </w:tabs>
        <w:jc w:val="right"/>
        <w:rPr>
          <w:rFonts w:ascii="Arial" w:hAnsi="Arial" w:cs="Arial"/>
          <w:sz w:val="20"/>
          <w:szCs w:val="20"/>
        </w:rPr>
      </w:pPr>
    </w:p>
    <w:p w14:paraId="2B86B053" w14:textId="77777777" w:rsidR="00781619" w:rsidRPr="00957472" w:rsidRDefault="00781619" w:rsidP="00C80381">
      <w:pPr>
        <w:tabs>
          <w:tab w:val="left" w:pos="2904"/>
        </w:tabs>
        <w:jc w:val="right"/>
        <w:rPr>
          <w:rFonts w:ascii="Arial" w:hAnsi="Arial" w:cs="Arial"/>
          <w:sz w:val="20"/>
          <w:szCs w:val="20"/>
        </w:rPr>
      </w:pPr>
    </w:p>
    <w:p w14:paraId="692735DE" w14:textId="77777777" w:rsidR="00781619" w:rsidRPr="00957472" w:rsidRDefault="00781619" w:rsidP="00C80381">
      <w:pPr>
        <w:tabs>
          <w:tab w:val="left" w:pos="2904"/>
        </w:tabs>
        <w:jc w:val="right"/>
        <w:rPr>
          <w:rFonts w:ascii="Arial" w:hAnsi="Arial" w:cs="Arial"/>
          <w:sz w:val="20"/>
          <w:szCs w:val="20"/>
        </w:rPr>
      </w:pPr>
    </w:p>
    <w:p w14:paraId="204A7E0F" w14:textId="77777777" w:rsidR="00781619" w:rsidRPr="00957472" w:rsidRDefault="00781619" w:rsidP="00C80381">
      <w:pPr>
        <w:tabs>
          <w:tab w:val="left" w:pos="2904"/>
        </w:tabs>
        <w:jc w:val="right"/>
        <w:rPr>
          <w:rFonts w:ascii="Arial" w:hAnsi="Arial" w:cs="Arial"/>
          <w:sz w:val="20"/>
          <w:szCs w:val="20"/>
        </w:rPr>
      </w:pPr>
    </w:p>
    <w:p w14:paraId="64D2DB51" w14:textId="1FA2E43A" w:rsidR="00781619" w:rsidRPr="00957472" w:rsidRDefault="00781619" w:rsidP="00C80381">
      <w:pPr>
        <w:tabs>
          <w:tab w:val="left" w:pos="2904"/>
        </w:tabs>
        <w:jc w:val="right"/>
        <w:rPr>
          <w:rFonts w:ascii="Arial" w:hAnsi="Arial" w:cs="Arial"/>
          <w:sz w:val="20"/>
          <w:szCs w:val="20"/>
        </w:rPr>
      </w:pPr>
    </w:p>
    <w:p w14:paraId="471A4775" w14:textId="56342ACB" w:rsidR="00424F0B" w:rsidRPr="00957472" w:rsidRDefault="00424F0B" w:rsidP="00C80381">
      <w:pPr>
        <w:tabs>
          <w:tab w:val="left" w:pos="2904"/>
        </w:tabs>
        <w:jc w:val="right"/>
        <w:rPr>
          <w:rFonts w:ascii="Arial" w:hAnsi="Arial" w:cs="Arial"/>
          <w:sz w:val="20"/>
          <w:szCs w:val="20"/>
        </w:rPr>
      </w:pPr>
    </w:p>
    <w:p w14:paraId="2A5A9F0A" w14:textId="71940EAF" w:rsidR="00424F0B" w:rsidRPr="00957472" w:rsidRDefault="00424F0B" w:rsidP="00C80381">
      <w:pPr>
        <w:tabs>
          <w:tab w:val="left" w:pos="2904"/>
        </w:tabs>
        <w:jc w:val="right"/>
        <w:rPr>
          <w:rFonts w:ascii="Arial" w:hAnsi="Arial" w:cs="Arial"/>
          <w:sz w:val="20"/>
          <w:szCs w:val="20"/>
        </w:rPr>
      </w:pPr>
    </w:p>
    <w:p w14:paraId="5804376C" w14:textId="34CF2126" w:rsidR="00424F0B" w:rsidRPr="00957472" w:rsidRDefault="00424F0B" w:rsidP="00C80381">
      <w:pPr>
        <w:tabs>
          <w:tab w:val="left" w:pos="2904"/>
        </w:tabs>
        <w:jc w:val="right"/>
        <w:rPr>
          <w:rFonts w:ascii="Arial" w:hAnsi="Arial" w:cs="Arial"/>
          <w:sz w:val="20"/>
          <w:szCs w:val="20"/>
        </w:rPr>
      </w:pPr>
    </w:p>
    <w:p w14:paraId="09376C66" w14:textId="2E46445F" w:rsidR="00424F0B" w:rsidRPr="00957472" w:rsidRDefault="00424F0B" w:rsidP="00C80381">
      <w:pPr>
        <w:tabs>
          <w:tab w:val="left" w:pos="2904"/>
        </w:tabs>
        <w:jc w:val="right"/>
        <w:rPr>
          <w:rFonts w:ascii="Arial" w:hAnsi="Arial" w:cs="Arial"/>
          <w:sz w:val="20"/>
          <w:szCs w:val="20"/>
        </w:rPr>
      </w:pPr>
    </w:p>
    <w:p w14:paraId="58B9B6A5" w14:textId="67A0B261" w:rsidR="00424F0B" w:rsidRPr="00957472" w:rsidRDefault="00424F0B" w:rsidP="00C80381">
      <w:pPr>
        <w:tabs>
          <w:tab w:val="left" w:pos="2904"/>
        </w:tabs>
        <w:jc w:val="right"/>
        <w:rPr>
          <w:rFonts w:ascii="Arial" w:hAnsi="Arial" w:cs="Arial"/>
          <w:sz w:val="20"/>
          <w:szCs w:val="20"/>
        </w:rPr>
      </w:pPr>
    </w:p>
    <w:p w14:paraId="1AE8164C" w14:textId="54AC1A08" w:rsidR="00424F0B" w:rsidRPr="00957472" w:rsidRDefault="00424F0B" w:rsidP="00C80381">
      <w:pPr>
        <w:tabs>
          <w:tab w:val="left" w:pos="2904"/>
        </w:tabs>
        <w:jc w:val="right"/>
        <w:rPr>
          <w:rFonts w:ascii="Arial" w:hAnsi="Arial" w:cs="Arial"/>
          <w:sz w:val="20"/>
          <w:szCs w:val="20"/>
        </w:rPr>
      </w:pPr>
    </w:p>
    <w:p w14:paraId="696F7620" w14:textId="7413A5EE" w:rsidR="00424F0B" w:rsidRPr="00957472" w:rsidRDefault="00424F0B" w:rsidP="00C80381">
      <w:pPr>
        <w:tabs>
          <w:tab w:val="left" w:pos="2904"/>
        </w:tabs>
        <w:jc w:val="right"/>
        <w:rPr>
          <w:rFonts w:ascii="Arial" w:hAnsi="Arial" w:cs="Arial"/>
          <w:sz w:val="20"/>
          <w:szCs w:val="20"/>
        </w:rPr>
      </w:pPr>
    </w:p>
    <w:p w14:paraId="30D1826A" w14:textId="7084E629" w:rsidR="00424F0B" w:rsidRPr="00957472" w:rsidRDefault="00424F0B" w:rsidP="00C80381">
      <w:pPr>
        <w:tabs>
          <w:tab w:val="left" w:pos="2904"/>
        </w:tabs>
        <w:jc w:val="right"/>
        <w:rPr>
          <w:rFonts w:ascii="Arial" w:hAnsi="Arial" w:cs="Arial"/>
          <w:sz w:val="20"/>
          <w:szCs w:val="20"/>
        </w:rPr>
      </w:pPr>
    </w:p>
    <w:p w14:paraId="357EA1F0" w14:textId="56175585" w:rsidR="00424F0B" w:rsidRPr="00957472" w:rsidRDefault="00424F0B" w:rsidP="00C80381">
      <w:pPr>
        <w:tabs>
          <w:tab w:val="left" w:pos="2904"/>
        </w:tabs>
        <w:jc w:val="right"/>
        <w:rPr>
          <w:rFonts w:ascii="Arial" w:hAnsi="Arial" w:cs="Arial"/>
          <w:sz w:val="20"/>
          <w:szCs w:val="20"/>
        </w:rPr>
      </w:pPr>
    </w:p>
    <w:p w14:paraId="5838A748" w14:textId="10765871" w:rsidR="00424F0B" w:rsidRPr="00957472" w:rsidRDefault="00424F0B" w:rsidP="00C80381">
      <w:pPr>
        <w:tabs>
          <w:tab w:val="left" w:pos="2904"/>
        </w:tabs>
        <w:jc w:val="right"/>
        <w:rPr>
          <w:rFonts w:ascii="Arial" w:hAnsi="Arial" w:cs="Arial"/>
          <w:sz w:val="20"/>
          <w:szCs w:val="20"/>
        </w:rPr>
      </w:pPr>
    </w:p>
    <w:p w14:paraId="272B8E04" w14:textId="4BCE454A" w:rsidR="00424F0B" w:rsidRPr="00957472" w:rsidRDefault="00424F0B" w:rsidP="00C80381">
      <w:pPr>
        <w:tabs>
          <w:tab w:val="left" w:pos="2904"/>
        </w:tabs>
        <w:jc w:val="right"/>
        <w:rPr>
          <w:rFonts w:ascii="Arial" w:hAnsi="Arial" w:cs="Arial"/>
          <w:sz w:val="20"/>
          <w:szCs w:val="20"/>
        </w:rPr>
      </w:pPr>
    </w:p>
    <w:p w14:paraId="4344F2A9" w14:textId="471E21E0" w:rsidR="00EA38DE" w:rsidRPr="00957472" w:rsidRDefault="00EA38DE" w:rsidP="00C80381">
      <w:pPr>
        <w:tabs>
          <w:tab w:val="left" w:pos="2904"/>
        </w:tabs>
        <w:jc w:val="right"/>
        <w:rPr>
          <w:rFonts w:ascii="Arial" w:hAnsi="Arial" w:cs="Arial"/>
          <w:sz w:val="20"/>
          <w:szCs w:val="20"/>
        </w:rPr>
      </w:pPr>
    </w:p>
    <w:p w14:paraId="63E193C5" w14:textId="77777777" w:rsidR="00E96557" w:rsidRPr="00957472" w:rsidRDefault="00E96557" w:rsidP="00E96557">
      <w:pPr>
        <w:tabs>
          <w:tab w:val="left" w:pos="2904"/>
        </w:tabs>
        <w:jc w:val="right"/>
        <w:rPr>
          <w:rFonts w:ascii="Arial" w:hAnsi="Arial" w:cs="Arial"/>
          <w:i/>
          <w:iCs/>
          <w:sz w:val="20"/>
          <w:szCs w:val="20"/>
        </w:rPr>
      </w:pPr>
      <w:r w:rsidRPr="00957472">
        <w:rPr>
          <w:rFonts w:ascii="Arial" w:hAnsi="Arial" w:cs="Arial"/>
          <w:b/>
          <w:bCs/>
          <w:i/>
          <w:iCs/>
          <w:sz w:val="20"/>
          <w:szCs w:val="20"/>
        </w:rPr>
        <w:lastRenderedPageBreak/>
        <w:t>Załącznik nr 5</w:t>
      </w:r>
      <w:r w:rsidRPr="00957472">
        <w:rPr>
          <w:rFonts w:ascii="Arial" w:hAnsi="Arial" w:cs="Arial"/>
          <w:i/>
          <w:iCs/>
          <w:sz w:val="20"/>
          <w:szCs w:val="20"/>
        </w:rPr>
        <w:t xml:space="preserve"> do SIWZ  w postępowaniu </w:t>
      </w:r>
      <w:r w:rsidRPr="00957472">
        <w:rPr>
          <w:rFonts w:ascii="Arial" w:hAnsi="Arial" w:cs="Arial"/>
          <w:b/>
          <w:bCs/>
          <w:i/>
          <w:iCs/>
          <w:sz w:val="20"/>
          <w:szCs w:val="20"/>
        </w:rPr>
        <w:t>P-084/19</w:t>
      </w:r>
    </w:p>
    <w:p w14:paraId="6746C98E" w14:textId="77777777" w:rsidR="00F516D6" w:rsidRPr="00957472" w:rsidRDefault="00F516D6" w:rsidP="00F516D6">
      <w:pPr>
        <w:spacing w:line="360" w:lineRule="auto"/>
        <w:rPr>
          <w:rFonts w:ascii="Arial" w:hAnsi="Arial" w:cs="Arial"/>
          <w:sz w:val="20"/>
          <w:szCs w:val="20"/>
        </w:rPr>
      </w:pPr>
    </w:p>
    <w:p w14:paraId="21AF2A79" w14:textId="6328D657" w:rsidR="00F516D6" w:rsidRPr="00957472" w:rsidRDefault="00F516D6" w:rsidP="00F516D6">
      <w:pPr>
        <w:spacing w:line="360" w:lineRule="auto"/>
        <w:rPr>
          <w:rFonts w:ascii="Arial" w:hAnsi="Arial" w:cs="Arial"/>
          <w:sz w:val="20"/>
          <w:szCs w:val="20"/>
        </w:rPr>
      </w:pPr>
      <w:r w:rsidRPr="00957472">
        <w:rPr>
          <w:rFonts w:ascii="Arial" w:hAnsi="Arial" w:cs="Arial"/>
          <w:sz w:val="20"/>
          <w:szCs w:val="20"/>
        </w:rPr>
        <w:t>Nazwa Wykonawcy.......................................................................................................</w:t>
      </w:r>
      <w:r w:rsidR="00424F0B" w:rsidRPr="00957472">
        <w:rPr>
          <w:rFonts w:ascii="Arial" w:hAnsi="Arial" w:cs="Arial"/>
          <w:sz w:val="20"/>
          <w:szCs w:val="20"/>
        </w:rPr>
        <w:t>..............</w:t>
      </w:r>
      <w:r w:rsidRPr="00957472">
        <w:rPr>
          <w:rFonts w:ascii="Arial" w:hAnsi="Arial" w:cs="Arial"/>
          <w:sz w:val="20"/>
          <w:szCs w:val="20"/>
        </w:rPr>
        <w:t>..............</w:t>
      </w:r>
    </w:p>
    <w:p w14:paraId="26E5878E" w14:textId="77777777" w:rsidR="00F516D6" w:rsidRPr="00957472" w:rsidRDefault="00F516D6" w:rsidP="00F516D6">
      <w:pPr>
        <w:tabs>
          <w:tab w:val="left" w:pos="2505"/>
        </w:tabs>
        <w:jc w:val="center"/>
        <w:rPr>
          <w:rFonts w:ascii="Arial" w:hAnsi="Arial" w:cs="Arial"/>
          <w:b/>
          <w:sz w:val="20"/>
          <w:szCs w:val="20"/>
        </w:rPr>
      </w:pPr>
    </w:p>
    <w:p w14:paraId="4E8E0EAE" w14:textId="77777777" w:rsidR="006F49D3" w:rsidRPr="00957472" w:rsidRDefault="000F2CD0" w:rsidP="00885016">
      <w:pPr>
        <w:tabs>
          <w:tab w:val="left" w:pos="2505"/>
        </w:tabs>
        <w:jc w:val="center"/>
        <w:rPr>
          <w:rFonts w:ascii="Arial" w:hAnsi="Arial" w:cs="Arial"/>
          <w:b/>
          <w:bCs/>
          <w:color w:val="000000"/>
        </w:rPr>
      </w:pPr>
      <w:r w:rsidRPr="00957472">
        <w:rPr>
          <w:rFonts w:ascii="Arial" w:hAnsi="Arial" w:cs="Arial"/>
          <w:b/>
        </w:rPr>
        <w:t>Opis oferowan</w:t>
      </w:r>
      <w:r w:rsidR="006462C4" w:rsidRPr="00957472">
        <w:rPr>
          <w:rFonts w:ascii="Arial" w:hAnsi="Arial" w:cs="Arial"/>
          <w:b/>
        </w:rPr>
        <w:t>ego</w:t>
      </w:r>
      <w:r w:rsidRPr="00957472">
        <w:rPr>
          <w:rFonts w:ascii="Arial" w:hAnsi="Arial" w:cs="Arial"/>
          <w:b/>
        </w:rPr>
        <w:t xml:space="preserve"> </w:t>
      </w:r>
      <w:r w:rsidR="00885016" w:rsidRPr="00957472">
        <w:rPr>
          <w:rFonts w:ascii="Arial" w:hAnsi="Arial" w:cs="Arial"/>
          <w:b/>
        </w:rPr>
        <w:t>pojazd</w:t>
      </w:r>
      <w:r w:rsidR="006462C4" w:rsidRPr="00957472">
        <w:rPr>
          <w:rFonts w:ascii="Arial" w:hAnsi="Arial" w:cs="Arial"/>
          <w:b/>
        </w:rPr>
        <w:t>u</w:t>
      </w:r>
    </w:p>
    <w:p w14:paraId="3AD5F69D" w14:textId="77777777" w:rsidR="00885016" w:rsidRPr="00957472" w:rsidRDefault="00885016" w:rsidP="00F6367C">
      <w:pPr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D62B0DD" w14:textId="77777777" w:rsidR="009B43A3" w:rsidRPr="00957472" w:rsidRDefault="00821AE9" w:rsidP="00EE1263">
      <w:pPr>
        <w:spacing w:after="120" w:line="264" w:lineRule="auto"/>
        <w:jc w:val="both"/>
        <w:rPr>
          <w:rFonts w:ascii="Arial" w:hAnsi="Arial" w:cs="Arial"/>
          <w:sz w:val="20"/>
          <w:szCs w:val="20"/>
        </w:rPr>
      </w:pPr>
      <w:r w:rsidRPr="00957472">
        <w:rPr>
          <w:rFonts w:ascii="Arial" w:hAnsi="Arial" w:cs="Arial"/>
          <w:sz w:val="20"/>
          <w:szCs w:val="20"/>
        </w:rPr>
        <w:t>Składając ofertę na</w:t>
      </w:r>
      <w:r w:rsidRPr="00957472">
        <w:rPr>
          <w:rFonts w:ascii="Arial" w:hAnsi="Arial" w:cs="Arial"/>
          <w:b/>
          <w:sz w:val="20"/>
          <w:szCs w:val="20"/>
        </w:rPr>
        <w:t xml:space="preserve"> „</w:t>
      </w:r>
      <w:r w:rsidRPr="00957472">
        <w:rPr>
          <w:rFonts w:ascii="Arial" w:hAnsi="Arial" w:cs="Arial"/>
          <w:b/>
          <w:i/>
          <w:sz w:val="20"/>
          <w:szCs w:val="20"/>
        </w:rPr>
        <w:t>Najem długoterminowy samochod</w:t>
      </w:r>
      <w:r w:rsidR="00E96557" w:rsidRPr="00957472">
        <w:rPr>
          <w:rFonts w:ascii="Arial" w:hAnsi="Arial" w:cs="Arial"/>
          <w:b/>
          <w:i/>
          <w:sz w:val="20"/>
          <w:szCs w:val="20"/>
        </w:rPr>
        <w:t>u</w:t>
      </w:r>
      <w:r w:rsidRPr="00957472">
        <w:rPr>
          <w:rFonts w:ascii="Arial" w:hAnsi="Arial" w:cs="Arial"/>
          <w:b/>
          <w:i/>
          <w:sz w:val="20"/>
          <w:szCs w:val="20"/>
        </w:rPr>
        <w:t xml:space="preserve"> osobow</w:t>
      </w:r>
      <w:r w:rsidR="00E96557" w:rsidRPr="00957472">
        <w:rPr>
          <w:rFonts w:ascii="Arial" w:hAnsi="Arial" w:cs="Arial"/>
          <w:b/>
          <w:i/>
          <w:sz w:val="20"/>
          <w:szCs w:val="20"/>
        </w:rPr>
        <w:t>ego</w:t>
      </w:r>
      <w:r w:rsidRPr="00957472">
        <w:rPr>
          <w:rFonts w:ascii="Arial" w:hAnsi="Arial" w:cs="Arial"/>
          <w:b/>
          <w:sz w:val="20"/>
          <w:szCs w:val="20"/>
        </w:rPr>
        <w:t xml:space="preserve">” </w:t>
      </w:r>
      <w:r w:rsidR="00EE1263" w:rsidRPr="00957472">
        <w:rPr>
          <w:rFonts w:ascii="Arial" w:hAnsi="Arial" w:cs="Arial"/>
          <w:sz w:val="20"/>
          <w:szCs w:val="20"/>
        </w:rPr>
        <w:t xml:space="preserve">oferujemy </w:t>
      </w:r>
      <w:r w:rsidR="00E96557" w:rsidRPr="00957472">
        <w:rPr>
          <w:rFonts w:ascii="Arial" w:hAnsi="Arial" w:cs="Arial"/>
          <w:sz w:val="20"/>
          <w:szCs w:val="20"/>
        </w:rPr>
        <w:t>1</w:t>
      </w:r>
      <w:r w:rsidR="00EE1263" w:rsidRPr="00957472">
        <w:rPr>
          <w:rFonts w:ascii="Arial" w:hAnsi="Arial" w:cs="Arial"/>
          <w:sz w:val="20"/>
          <w:szCs w:val="20"/>
        </w:rPr>
        <w:t xml:space="preserve"> sztuk</w:t>
      </w:r>
      <w:r w:rsidR="00E96557" w:rsidRPr="00957472">
        <w:rPr>
          <w:rFonts w:ascii="Arial" w:hAnsi="Arial" w:cs="Arial"/>
          <w:sz w:val="20"/>
          <w:szCs w:val="20"/>
        </w:rPr>
        <w:t>ę</w:t>
      </w:r>
      <w:r w:rsidR="00EE1263" w:rsidRPr="00957472">
        <w:rPr>
          <w:rFonts w:ascii="Arial" w:hAnsi="Arial" w:cs="Arial"/>
          <w:sz w:val="20"/>
          <w:szCs w:val="20"/>
        </w:rPr>
        <w:t xml:space="preserve"> samochod</w:t>
      </w:r>
      <w:r w:rsidR="00E96557" w:rsidRPr="00957472">
        <w:rPr>
          <w:rFonts w:ascii="Arial" w:hAnsi="Arial" w:cs="Arial"/>
          <w:sz w:val="20"/>
          <w:szCs w:val="20"/>
        </w:rPr>
        <w:t>u</w:t>
      </w:r>
      <w:r w:rsidR="00EE1263" w:rsidRPr="00957472">
        <w:rPr>
          <w:rFonts w:ascii="Arial" w:hAnsi="Arial" w:cs="Arial"/>
          <w:sz w:val="20"/>
          <w:szCs w:val="20"/>
        </w:rPr>
        <w:t xml:space="preserve"> osobow</w:t>
      </w:r>
      <w:r w:rsidR="00E96557" w:rsidRPr="00957472">
        <w:rPr>
          <w:rFonts w:ascii="Arial" w:hAnsi="Arial" w:cs="Arial"/>
          <w:sz w:val="20"/>
          <w:szCs w:val="20"/>
        </w:rPr>
        <w:t>ego</w:t>
      </w:r>
      <w:r w:rsidR="00EE1263" w:rsidRPr="00957472">
        <w:rPr>
          <w:rFonts w:ascii="Arial" w:hAnsi="Arial" w:cs="Arial"/>
          <w:sz w:val="20"/>
          <w:szCs w:val="20"/>
        </w:rPr>
        <w:t xml:space="preserve"> typu SUV o poniższych parametrach każdy: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1662"/>
        <w:gridCol w:w="2869"/>
        <w:gridCol w:w="4016"/>
      </w:tblGrid>
      <w:tr w:rsidR="00916484" w:rsidRPr="00957472" w14:paraId="6F804ADF" w14:textId="77777777" w:rsidTr="000C1AC9">
        <w:trPr>
          <w:trHeight w:val="567"/>
        </w:trPr>
        <w:tc>
          <w:tcPr>
            <w:tcW w:w="285" w:type="pct"/>
            <w:vAlign w:val="center"/>
          </w:tcPr>
          <w:p w14:paraId="0E27E13C" w14:textId="77777777" w:rsidR="00916484" w:rsidRPr="00957472" w:rsidRDefault="00916484" w:rsidP="009D51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7472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2AF87132" w14:textId="77777777" w:rsidR="00916484" w:rsidRPr="00957472" w:rsidRDefault="00916484" w:rsidP="009D51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7472">
              <w:rPr>
                <w:rFonts w:ascii="Arial" w:hAnsi="Arial" w:cs="Arial"/>
                <w:b/>
                <w:sz w:val="20"/>
                <w:szCs w:val="20"/>
              </w:rPr>
              <w:t>Oznaczenie parametru</w:t>
            </w:r>
          </w:p>
        </w:tc>
        <w:tc>
          <w:tcPr>
            <w:tcW w:w="1583" w:type="pct"/>
            <w:shd w:val="clear" w:color="auto" w:fill="auto"/>
            <w:vAlign w:val="center"/>
          </w:tcPr>
          <w:p w14:paraId="181B6010" w14:textId="77777777" w:rsidR="00916484" w:rsidRPr="00957472" w:rsidRDefault="00916484" w:rsidP="009D51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7472">
              <w:rPr>
                <w:rFonts w:ascii="Arial" w:hAnsi="Arial" w:cs="Arial"/>
                <w:b/>
                <w:sz w:val="20"/>
                <w:szCs w:val="20"/>
              </w:rPr>
              <w:t>Opis parametru wymaganego przez Zamawiającego</w:t>
            </w:r>
          </w:p>
        </w:tc>
        <w:tc>
          <w:tcPr>
            <w:tcW w:w="2216" w:type="pct"/>
          </w:tcPr>
          <w:p w14:paraId="6D40F191" w14:textId="77777777" w:rsidR="00916484" w:rsidRPr="00957472" w:rsidRDefault="00916484" w:rsidP="009D51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7472">
              <w:rPr>
                <w:rFonts w:ascii="Arial" w:hAnsi="Arial" w:cs="Arial"/>
                <w:b/>
                <w:sz w:val="20"/>
                <w:szCs w:val="20"/>
              </w:rPr>
              <w:t>Opis parametru oferowanego przez Wykonawcę</w:t>
            </w:r>
          </w:p>
        </w:tc>
      </w:tr>
      <w:tr w:rsidR="000F7E95" w:rsidRPr="00957472" w14:paraId="4D90B3C2" w14:textId="77777777" w:rsidTr="000C1AC9">
        <w:trPr>
          <w:trHeight w:val="1170"/>
        </w:trPr>
        <w:tc>
          <w:tcPr>
            <w:tcW w:w="285" w:type="pct"/>
            <w:vMerge w:val="restart"/>
            <w:vAlign w:val="center"/>
          </w:tcPr>
          <w:p w14:paraId="27C54F50" w14:textId="77777777" w:rsidR="000F7E95" w:rsidRPr="00957472" w:rsidRDefault="000F7E95" w:rsidP="009D51C6">
            <w:pPr>
              <w:rPr>
                <w:rFonts w:ascii="Arial" w:hAnsi="Arial" w:cs="Arial"/>
                <w:sz w:val="20"/>
                <w:szCs w:val="20"/>
              </w:rPr>
            </w:pPr>
            <w:r w:rsidRPr="0095747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17" w:type="pct"/>
            <w:vMerge w:val="restart"/>
            <w:shd w:val="clear" w:color="auto" w:fill="auto"/>
            <w:vAlign w:val="center"/>
            <w:hideMark/>
          </w:tcPr>
          <w:p w14:paraId="5780851B" w14:textId="77777777" w:rsidR="000F7E95" w:rsidRPr="00957472" w:rsidRDefault="000F7E95" w:rsidP="009D51C6">
            <w:pPr>
              <w:rPr>
                <w:rFonts w:ascii="Arial" w:hAnsi="Arial" w:cs="Arial"/>
                <w:sz w:val="20"/>
                <w:szCs w:val="20"/>
              </w:rPr>
            </w:pPr>
            <w:r w:rsidRPr="00957472">
              <w:rPr>
                <w:rFonts w:ascii="Arial" w:hAnsi="Arial" w:cs="Arial"/>
                <w:sz w:val="20"/>
                <w:szCs w:val="20"/>
              </w:rPr>
              <w:t>Przedmiot zakupu</w:t>
            </w:r>
          </w:p>
        </w:tc>
        <w:tc>
          <w:tcPr>
            <w:tcW w:w="1583" w:type="pct"/>
            <w:vMerge w:val="restart"/>
            <w:shd w:val="clear" w:color="auto" w:fill="auto"/>
            <w:vAlign w:val="center"/>
            <w:hideMark/>
          </w:tcPr>
          <w:p w14:paraId="787F3CDD" w14:textId="77777777" w:rsidR="000F7E95" w:rsidRPr="00957472" w:rsidRDefault="000F7E95" w:rsidP="009D51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7472">
              <w:rPr>
                <w:rFonts w:ascii="Arial" w:hAnsi="Arial" w:cs="Arial"/>
                <w:bCs/>
                <w:sz w:val="20"/>
                <w:szCs w:val="20"/>
              </w:rPr>
              <w:t>Samochód osobowy w nadwoziu typu SUV</w:t>
            </w:r>
          </w:p>
        </w:tc>
        <w:tc>
          <w:tcPr>
            <w:tcW w:w="2216" w:type="pct"/>
          </w:tcPr>
          <w:p w14:paraId="444EE53E" w14:textId="77777777" w:rsidR="000F7E95" w:rsidRPr="00957472" w:rsidRDefault="000F7E95" w:rsidP="009D51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1BD5836" w14:textId="77777777" w:rsidR="000F7E95" w:rsidRPr="00957472" w:rsidRDefault="000F7E95" w:rsidP="009D51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7472">
              <w:rPr>
                <w:rFonts w:ascii="Arial" w:hAnsi="Arial" w:cs="Arial"/>
                <w:color w:val="000000"/>
                <w:sz w:val="20"/>
                <w:szCs w:val="20"/>
              </w:rPr>
              <w:t>Producent, marka: ……………………</w:t>
            </w:r>
          </w:p>
          <w:p w14:paraId="77EDDD8A" w14:textId="77777777" w:rsidR="000F7E95" w:rsidRPr="00957472" w:rsidRDefault="000F7E95" w:rsidP="009D51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B58F3BC" w14:textId="77777777" w:rsidR="000F7E95" w:rsidRPr="00957472" w:rsidRDefault="000F7E95" w:rsidP="009D51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7472">
              <w:rPr>
                <w:rFonts w:ascii="Arial" w:hAnsi="Arial" w:cs="Arial"/>
                <w:color w:val="000000"/>
                <w:sz w:val="20"/>
                <w:szCs w:val="20"/>
              </w:rPr>
              <w:t>…………………………………………………</w:t>
            </w:r>
          </w:p>
          <w:p w14:paraId="1E8B7633" w14:textId="77777777" w:rsidR="000F7E95" w:rsidRPr="00957472" w:rsidRDefault="000F7E95" w:rsidP="009D51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7424297" w14:textId="77777777" w:rsidR="000F7E95" w:rsidRPr="00957472" w:rsidRDefault="000F7E95" w:rsidP="009D51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7472">
              <w:rPr>
                <w:rFonts w:ascii="Arial" w:hAnsi="Arial" w:cs="Arial"/>
                <w:color w:val="000000"/>
                <w:sz w:val="20"/>
                <w:szCs w:val="20"/>
              </w:rPr>
              <w:t>Model: …………………………………….</w:t>
            </w:r>
          </w:p>
          <w:p w14:paraId="7401804E" w14:textId="77777777" w:rsidR="000F7E95" w:rsidRPr="00957472" w:rsidRDefault="000F7E95" w:rsidP="009D51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8A42E4A" w14:textId="77777777" w:rsidR="000F7E95" w:rsidRPr="00957472" w:rsidRDefault="000F7E95" w:rsidP="009D51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6557" w:rsidRPr="00957472" w14:paraId="2F4DE7FC" w14:textId="77777777" w:rsidTr="000C1AC9">
        <w:trPr>
          <w:trHeight w:val="1031"/>
        </w:trPr>
        <w:tc>
          <w:tcPr>
            <w:tcW w:w="285" w:type="pct"/>
            <w:vMerge/>
            <w:vAlign w:val="center"/>
          </w:tcPr>
          <w:p w14:paraId="434D0274" w14:textId="77777777" w:rsidR="00E96557" w:rsidRPr="00957472" w:rsidRDefault="00E96557" w:rsidP="009D51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/>
            <w:shd w:val="clear" w:color="auto" w:fill="auto"/>
            <w:vAlign w:val="center"/>
          </w:tcPr>
          <w:p w14:paraId="7C63E1F8" w14:textId="77777777" w:rsidR="00E96557" w:rsidRPr="00957472" w:rsidRDefault="00E96557" w:rsidP="009D51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vMerge/>
            <w:shd w:val="clear" w:color="auto" w:fill="auto"/>
            <w:vAlign w:val="center"/>
          </w:tcPr>
          <w:p w14:paraId="1EE0F263" w14:textId="77777777" w:rsidR="00E96557" w:rsidRPr="00957472" w:rsidRDefault="00E96557" w:rsidP="009D51C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16" w:type="pct"/>
            <w:vAlign w:val="center"/>
          </w:tcPr>
          <w:p w14:paraId="36BF8D38" w14:textId="77777777" w:rsidR="00E96557" w:rsidRPr="00957472" w:rsidRDefault="00E96557" w:rsidP="000F7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7472">
              <w:rPr>
                <w:rFonts w:ascii="Arial" w:hAnsi="Arial" w:cs="Arial"/>
                <w:color w:val="000000"/>
                <w:sz w:val="20"/>
                <w:szCs w:val="20"/>
              </w:rPr>
              <w:t>Rok produkcji</w:t>
            </w:r>
          </w:p>
          <w:p w14:paraId="6D995B3B" w14:textId="77777777" w:rsidR="00E96557" w:rsidRPr="00957472" w:rsidRDefault="00E96557" w:rsidP="000F7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7472">
              <w:rPr>
                <w:rFonts w:ascii="Arial" w:hAnsi="Arial" w:cs="Arial"/>
                <w:color w:val="000000"/>
                <w:sz w:val="20"/>
                <w:szCs w:val="20"/>
              </w:rPr>
              <w:t>…………………………………………………</w:t>
            </w:r>
          </w:p>
        </w:tc>
      </w:tr>
      <w:tr w:rsidR="00916484" w:rsidRPr="00957472" w14:paraId="2175C517" w14:textId="77777777" w:rsidTr="000C1AC9">
        <w:trPr>
          <w:trHeight w:val="567"/>
        </w:trPr>
        <w:tc>
          <w:tcPr>
            <w:tcW w:w="285" w:type="pct"/>
            <w:vAlign w:val="center"/>
          </w:tcPr>
          <w:p w14:paraId="5AC98AA2" w14:textId="77777777" w:rsidR="00916484" w:rsidRPr="00957472" w:rsidRDefault="00916484" w:rsidP="009D51C6">
            <w:pPr>
              <w:rPr>
                <w:rFonts w:ascii="Arial" w:hAnsi="Arial" w:cs="Arial"/>
                <w:sz w:val="20"/>
                <w:szCs w:val="20"/>
              </w:rPr>
            </w:pPr>
            <w:r w:rsidRPr="0095747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17" w:type="pct"/>
            <w:shd w:val="clear" w:color="auto" w:fill="auto"/>
            <w:vAlign w:val="center"/>
            <w:hideMark/>
          </w:tcPr>
          <w:p w14:paraId="00D84BC3" w14:textId="77777777" w:rsidR="00916484" w:rsidRPr="00957472" w:rsidRDefault="00916484" w:rsidP="009D51C6">
            <w:pPr>
              <w:rPr>
                <w:rFonts w:ascii="Arial" w:hAnsi="Arial" w:cs="Arial"/>
                <w:sz w:val="20"/>
                <w:szCs w:val="20"/>
              </w:rPr>
            </w:pPr>
            <w:r w:rsidRPr="00957472">
              <w:rPr>
                <w:rFonts w:ascii="Arial" w:hAnsi="Arial" w:cs="Arial"/>
                <w:sz w:val="20"/>
                <w:szCs w:val="20"/>
              </w:rPr>
              <w:t>Ilość</w:t>
            </w:r>
          </w:p>
        </w:tc>
        <w:tc>
          <w:tcPr>
            <w:tcW w:w="1583" w:type="pct"/>
            <w:shd w:val="clear" w:color="auto" w:fill="auto"/>
            <w:vAlign w:val="center"/>
            <w:hideMark/>
          </w:tcPr>
          <w:p w14:paraId="04DF2254" w14:textId="77777777" w:rsidR="00916484" w:rsidRPr="00957472" w:rsidRDefault="00E96557" w:rsidP="00C577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7472">
              <w:rPr>
                <w:rFonts w:ascii="Arial" w:hAnsi="Arial" w:cs="Arial"/>
                <w:sz w:val="20"/>
                <w:szCs w:val="20"/>
              </w:rPr>
              <w:t xml:space="preserve">1 </w:t>
            </w:r>
            <w:r w:rsidR="00C57732" w:rsidRPr="00957472">
              <w:rPr>
                <w:rFonts w:ascii="Arial" w:hAnsi="Arial" w:cs="Arial"/>
                <w:sz w:val="20"/>
                <w:szCs w:val="20"/>
              </w:rPr>
              <w:t>sztuk</w:t>
            </w:r>
            <w:r w:rsidRPr="00957472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216" w:type="pct"/>
            <w:vAlign w:val="center"/>
          </w:tcPr>
          <w:p w14:paraId="7F34A39D" w14:textId="77777777" w:rsidR="00916484" w:rsidRPr="00957472" w:rsidRDefault="00464CA1" w:rsidP="00C57732">
            <w:pPr>
              <w:rPr>
                <w:rFonts w:ascii="Arial" w:hAnsi="Arial" w:cs="Arial"/>
                <w:sz w:val="20"/>
                <w:szCs w:val="20"/>
              </w:rPr>
            </w:pPr>
            <w:r w:rsidRPr="00957472">
              <w:rPr>
                <w:rFonts w:ascii="Arial" w:hAnsi="Arial" w:cs="Arial"/>
                <w:sz w:val="20"/>
                <w:szCs w:val="20"/>
              </w:rPr>
              <w:t>1</w:t>
            </w:r>
            <w:r w:rsidR="00C57732" w:rsidRPr="00957472">
              <w:rPr>
                <w:rFonts w:ascii="Arial" w:hAnsi="Arial" w:cs="Arial"/>
                <w:sz w:val="20"/>
                <w:szCs w:val="20"/>
              </w:rPr>
              <w:t xml:space="preserve"> sztuk</w:t>
            </w:r>
            <w:r w:rsidRPr="00957472"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0F7E95" w:rsidRPr="00957472" w14:paraId="38AEEB50" w14:textId="77777777" w:rsidTr="000F7E95">
        <w:trPr>
          <w:trHeight w:val="596"/>
        </w:trPr>
        <w:tc>
          <w:tcPr>
            <w:tcW w:w="5000" w:type="pct"/>
            <w:gridSpan w:val="4"/>
            <w:vAlign w:val="center"/>
          </w:tcPr>
          <w:p w14:paraId="3E16D21B" w14:textId="77777777" w:rsidR="00464CA1" w:rsidRPr="00957472" w:rsidRDefault="00464CA1" w:rsidP="009D51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C872BFB" w14:textId="77777777" w:rsidR="000F7E95" w:rsidRPr="00957472" w:rsidRDefault="000F7E95" w:rsidP="009D51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7472">
              <w:rPr>
                <w:rFonts w:ascii="Arial" w:hAnsi="Arial" w:cs="Arial"/>
                <w:b/>
                <w:sz w:val="20"/>
                <w:szCs w:val="20"/>
              </w:rPr>
              <w:t>Dane Techniczne:</w:t>
            </w:r>
          </w:p>
        </w:tc>
      </w:tr>
      <w:tr w:rsidR="00EA38DE" w:rsidRPr="00957472" w14:paraId="250EC67C" w14:textId="77777777" w:rsidTr="000C1AC9">
        <w:trPr>
          <w:trHeight w:val="567"/>
        </w:trPr>
        <w:tc>
          <w:tcPr>
            <w:tcW w:w="285" w:type="pct"/>
          </w:tcPr>
          <w:p w14:paraId="12E55B5A" w14:textId="213A7A7C" w:rsidR="00EA38DE" w:rsidRPr="00957472" w:rsidRDefault="00EA38DE" w:rsidP="00EA38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747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17" w:type="pct"/>
            <w:shd w:val="clear" w:color="auto" w:fill="auto"/>
          </w:tcPr>
          <w:p w14:paraId="03EE4AA4" w14:textId="0A7A05BF" w:rsidR="00EA38DE" w:rsidRPr="00957472" w:rsidRDefault="00EA38DE" w:rsidP="00EA38DE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57472">
              <w:rPr>
                <w:rFonts w:ascii="Arial" w:eastAsia="Calibri" w:hAnsi="Arial" w:cs="Arial"/>
                <w:sz w:val="20"/>
                <w:szCs w:val="20"/>
                <w:lang w:eastAsia="en-US"/>
              </w:rPr>
              <w:t>Stan pojazdu</w:t>
            </w:r>
          </w:p>
        </w:tc>
        <w:tc>
          <w:tcPr>
            <w:tcW w:w="1583" w:type="pct"/>
            <w:shd w:val="clear" w:color="auto" w:fill="auto"/>
          </w:tcPr>
          <w:p w14:paraId="67B218DE" w14:textId="063B181A" w:rsidR="00EA38DE" w:rsidRPr="00957472" w:rsidRDefault="00EA38DE" w:rsidP="00EA38DE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57472">
              <w:rPr>
                <w:rFonts w:ascii="Arial" w:hAnsi="Arial" w:cs="Arial"/>
                <w:color w:val="000000"/>
                <w:sz w:val="20"/>
                <w:szCs w:val="20"/>
              </w:rPr>
              <w:t>Fabrycznie nowy</w:t>
            </w:r>
            <w:r w:rsidRPr="0095747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7472">
              <w:rPr>
                <w:rFonts w:ascii="Arial" w:hAnsi="Arial" w:cs="Arial"/>
                <w:sz w:val="20"/>
                <w:szCs w:val="20"/>
                <w:u w:val="single"/>
              </w:rPr>
              <w:t>(nie dopuszcza się pojazdów powystawowych i testowych)</w:t>
            </w:r>
            <w:r w:rsidRPr="00957472">
              <w:rPr>
                <w:rFonts w:ascii="Arial" w:hAnsi="Arial" w:cs="Arial"/>
                <w:sz w:val="20"/>
                <w:szCs w:val="20"/>
              </w:rPr>
              <w:t>,</w:t>
            </w:r>
            <w:r w:rsidRPr="00957472">
              <w:rPr>
                <w:rFonts w:ascii="Arial" w:hAnsi="Arial" w:cs="Arial"/>
                <w:color w:val="000000"/>
                <w:sz w:val="20"/>
                <w:szCs w:val="20"/>
              </w:rPr>
              <w:t xml:space="preserve"> rok produkcji nie wcześniejszy niż 2019,</w:t>
            </w:r>
            <w:r w:rsidRPr="00957472">
              <w:rPr>
                <w:rFonts w:ascii="Arial" w:hAnsi="Arial" w:cs="Arial"/>
                <w:sz w:val="20"/>
                <w:szCs w:val="20"/>
              </w:rPr>
              <w:t xml:space="preserve"> sprawny, </w:t>
            </w:r>
            <w:r w:rsidRPr="00957472">
              <w:rPr>
                <w:rFonts w:ascii="Arial" w:hAnsi="Arial" w:cs="Arial"/>
                <w:color w:val="000000"/>
                <w:sz w:val="20"/>
                <w:szCs w:val="20"/>
              </w:rPr>
              <w:t>bezwypadkowy.</w:t>
            </w:r>
          </w:p>
        </w:tc>
        <w:tc>
          <w:tcPr>
            <w:tcW w:w="2216" w:type="pct"/>
          </w:tcPr>
          <w:p w14:paraId="3670EBB1" w14:textId="77777777" w:rsidR="00EA38DE" w:rsidRPr="00957472" w:rsidRDefault="00EA38DE" w:rsidP="00EA38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38DE" w:rsidRPr="00957472" w14:paraId="577F4FD8" w14:textId="77777777" w:rsidTr="000C1AC9">
        <w:trPr>
          <w:trHeight w:val="567"/>
        </w:trPr>
        <w:tc>
          <w:tcPr>
            <w:tcW w:w="285" w:type="pct"/>
          </w:tcPr>
          <w:p w14:paraId="45FEF62A" w14:textId="3E1ACA64" w:rsidR="00EA38DE" w:rsidRPr="00957472" w:rsidRDefault="00EA38DE" w:rsidP="00EA38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747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17" w:type="pct"/>
            <w:shd w:val="clear" w:color="auto" w:fill="auto"/>
          </w:tcPr>
          <w:p w14:paraId="613681E5" w14:textId="7DBCA8F1" w:rsidR="00EA38DE" w:rsidRPr="00957472" w:rsidRDefault="00EA38DE" w:rsidP="00EA38DE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57472">
              <w:rPr>
                <w:rFonts w:ascii="Arial" w:eastAsia="Calibri" w:hAnsi="Arial" w:cs="Arial"/>
                <w:sz w:val="20"/>
                <w:szCs w:val="20"/>
                <w:lang w:eastAsia="en-US"/>
              </w:rPr>
              <w:t>Rodzaj pojazdu</w:t>
            </w:r>
          </w:p>
        </w:tc>
        <w:tc>
          <w:tcPr>
            <w:tcW w:w="1583" w:type="pct"/>
            <w:shd w:val="clear" w:color="auto" w:fill="auto"/>
          </w:tcPr>
          <w:p w14:paraId="032229D4" w14:textId="49AA3184" w:rsidR="00EA38DE" w:rsidRPr="00957472" w:rsidRDefault="00EA38DE" w:rsidP="00EA38DE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57472">
              <w:rPr>
                <w:rFonts w:ascii="Arial" w:eastAsia="Calibri" w:hAnsi="Arial" w:cs="Arial"/>
                <w:sz w:val="20"/>
                <w:szCs w:val="20"/>
                <w:lang w:eastAsia="en-US"/>
              </w:rPr>
              <w:t>Samochód osobowy typu SUV</w:t>
            </w:r>
          </w:p>
        </w:tc>
        <w:tc>
          <w:tcPr>
            <w:tcW w:w="2216" w:type="pct"/>
          </w:tcPr>
          <w:p w14:paraId="50AB5240" w14:textId="77777777" w:rsidR="00EA38DE" w:rsidRPr="00957472" w:rsidRDefault="00EA38DE" w:rsidP="00EA38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1AC9" w:rsidRPr="00957472" w14:paraId="6396D7CB" w14:textId="77777777" w:rsidTr="000C1AC9">
        <w:trPr>
          <w:trHeight w:val="567"/>
        </w:trPr>
        <w:tc>
          <w:tcPr>
            <w:tcW w:w="285" w:type="pct"/>
          </w:tcPr>
          <w:p w14:paraId="23BB36CB" w14:textId="5885FC41" w:rsidR="000C1AC9" w:rsidRPr="00957472" w:rsidRDefault="000C1AC9" w:rsidP="000C1A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747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17" w:type="pct"/>
            <w:shd w:val="clear" w:color="auto" w:fill="auto"/>
          </w:tcPr>
          <w:p w14:paraId="6031CFBA" w14:textId="7770C4ED" w:rsidR="000C1AC9" w:rsidRPr="00957472" w:rsidRDefault="000C1AC9" w:rsidP="000C1AC9">
            <w:pPr>
              <w:rPr>
                <w:rFonts w:ascii="Arial" w:hAnsi="Arial" w:cs="Arial"/>
                <w:sz w:val="20"/>
                <w:szCs w:val="20"/>
              </w:rPr>
            </w:pPr>
            <w:r w:rsidRPr="00957472">
              <w:rPr>
                <w:rFonts w:ascii="Arial" w:eastAsia="Calibri" w:hAnsi="Arial" w:cs="Arial"/>
                <w:sz w:val="20"/>
                <w:szCs w:val="20"/>
                <w:lang w:eastAsia="en-US"/>
              </w:rPr>
              <w:t>Rodzaj nadwozia</w:t>
            </w:r>
          </w:p>
        </w:tc>
        <w:tc>
          <w:tcPr>
            <w:tcW w:w="1583" w:type="pct"/>
            <w:shd w:val="clear" w:color="auto" w:fill="auto"/>
          </w:tcPr>
          <w:p w14:paraId="71FB056F" w14:textId="3C3FBF58" w:rsidR="000C1AC9" w:rsidRPr="00957472" w:rsidRDefault="000C1AC9" w:rsidP="000C1AC9">
            <w:pPr>
              <w:rPr>
                <w:rFonts w:ascii="Arial" w:hAnsi="Arial" w:cs="Arial"/>
                <w:sz w:val="20"/>
                <w:szCs w:val="20"/>
              </w:rPr>
            </w:pPr>
            <w:r w:rsidRPr="00957472">
              <w:rPr>
                <w:rFonts w:ascii="Arial" w:eastAsia="Calibri" w:hAnsi="Arial" w:cs="Arial"/>
                <w:sz w:val="20"/>
                <w:szCs w:val="20"/>
                <w:lang w:eastAsia="en-US"/>
              </w:rPr>
              <w:t>5-drzwiowe, SUV</w:t>
            </w:r>
          </w:p>
        </w:tc>
        <w:tc>
          <w:tcPr>
            <w:tcW w:w="2216" w:type="pct"/>
          </w:tcPr>
          <w:p w14:paraId="460C5E9F" w14:textId="77777777" w:rsidR="000C1AC9" w:rsidRPr="00957472" w:rsidRDefault="000C1AC9" w:rsidP="000C1A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1AC9" w:rsidRPr="00957472" w14:paraId="166D956A" w14:textId="77777777" w:rsidTr="000C1AC9">
        <w:trPr>
          <w:trHeight w:val="585"/>
        </w:trPr>
        <w:tc>
          <w:tcPr>
            <w:tcW w:w="285" w:type="pct"/>
          </w:tcPr>
          <w:p w14:paraId="2CE18560" w14:textId="3FD8E9D6" w:rsidR="000C1AC9" w:rsidRPr="00957472" w:rsidRDefault="000C1AC9" w:rsidP="000C1A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7472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17" w:type="pct"/>
            <w:shd w:val="clear" w:color="auto" w:fill="auto"/>
          </w:tcPr>
          <w:p w14:paraId="62C68CAA" w14:textId="749C678F" w:rsidR="000C1AC9" w:rsidRPr="00957472" w:rsidRDefault="000C1AC9" w:rsidP="000C1AC9">
            <w:pPr>
              <w:rPr>
                <w:rFonts w:ascii="Arial" w:hAnsi="Arial" w:cs="Arial"/>
                <w:sz w:val="20"/>
                <w:szCs w:val="20"/>
              </w:rPr>
            </w:pPr>
            <w:r w:rsidRPr="00957472">
              <w:rPr>
                <w:rFonts w:ascii="Arial" w:eastAsia="Calibri" w:hAnsi="Arial" w:cs="Arial"/>
                <w:sz w:val="20"/>
                <w:szCs w:val="20"/>
                <w:lang w:eastAsia="en-US"/>
              </w:rPr>
              <w:t>Skrzynia biegów</w:t>
            </w:r>
          </w:p>
        </w:tc>
        <w:tc>
          <w:tcPr>
            <w:tcW w:w="1583" w:type="pct"/>
            <w:shd w:val="clear" w:color="auto" w:fill="auto"/>
          </w:tcPr>
          <w:p w14:paraId="760F38F6" w14:textId="2F3DDBED" w:rsidR="000C1AC9" w:rsidRPr="00957472" w:rsidRDefault="000C1AC9" w:rsidP="000C1AC9">
            <w:pPr>
              <w:rPr>
                <w:rFonts w:ascii="Arial" w:hAnsi="Arial" w:cs="Arial"/>
                <w:sz w:val="20"/>
                <w:szCs w:val="20"/>
              </w:rPr>
            </w:pPr>
            <w:r w:rsidRPr="00957472">
              <w:rPr>
                <w:rFonts w:ascii="Arial" w:eastAsia="Calibri" w:hAnsi="Arial" w:cs="Arial"/>
                <w:sz w:val="20"/>
                <w:szCs w:val="20"/>
                <w:lang w:eastAsia="en-US"/>
              </w:rPr>
              <w:t>Manualna lub automatyczna</w:t>
            </w:r>
          </w:p>
        </w:tc>
        <w:tc>
          <w:tcPr>
            <w:tcW w:w="2216" w:type="pct"/>
          </w:tcPr>
          <w:p w14:paraId="41092217" w14:textId="77777777" w:rsidR="000C1AC9" w:rsidRPr="00957472" w:rsidRDefault="000C1AC9" w:rsidP="000C1AC9">
            <w:pPr>
              <w:ind w:left="31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1AC9" w:rsidRPr="00957472" w14:paraId="756CFE3F" w14:textId="77777777" w:rsidTr="000C1AC9">
        <w:trPr>
          <w:trHeight w:val="572"/>
        </w:trPr>
        <w:tc>
          <w:tcPr>
            <w:tcW w:w="285" w:type="pct"/>
          </w:tcPr>
          <w:p w14:paraId="0509BACF" w14:textId="3F577092" w:rsidR="000C1AC9" w:rsidRPr="00957472" w:rsidRDefault="000C1AC9" w:rsidP="000C1A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7472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17" w:type="pct"/>
            <w:shd w:val="clear" w:color="auto" w:fill="auto"/>
          </w:tcPr>
          <w:p w14:paraId="61504C9F" w14:textId="732ADA0D" w:rsidR="000C1AC9" w:rsidRPr="00957472" w:rsidRDefault="000C1AC9" w:rsidP="000C1AC9">
            <w:pPr>
              <w:rPr>
                <w:rFonts w:ascii="Arial" w:hAnsi="Arial" w:cs="Arial"/>
                <w:sz w:val="20"/>
                <w:szCs w:val="20"/>
              </w:rPr>
            </w:pPr>
            <w:r w:rsidRPr="00957472">
              <w:rPr>
                <w:rFonts w:ascii="Arial" w:eastAsia="Calibri" w:hAnsi="Arial" w:cs="Arial"/>
                <w:sz w:val="20"/>
                <w:szCs w:val="20"/>
                <w:lang w:eastAsia="en-US"/>
              </w:rPr>
              <w:t>Ilość miejsc</w:t>
            </w:r>
          </w:p>
        </w:tc>
        <w:tc>
          <w:tcPr>
            <w:tcW w:w="1583" w:type="pct"/>
            <w:shd w:val="clear" w:color="auto" w:fill="auto"/>
          </w:tcPr>
          <w:p w14:paraId="60985D28" w14:textId="4DFC2573" w:rsidR="000C1AC9" w:rsidRPr="00957472" w:rsidRDefault="000C1AC9" w:rsidP="000C1AC9">
            <w:pPr>
              <w:ind w:left="119" w:hanging="119"/>
              <w:rPr>
                <w:rFonts w:ascii="Arial" w:hAnsi="Arial" w:cs="Arial"/>
                <w:sz w:val="20"/>
                <w:szCs w:val="20"/>
              </w:rPr>
            </w:pPr>
            <w:r w:rsidRPr="00957472">
              <w:rPr>
                <w:rFonts w:ascii="Arial" w:eastAsia="Calibri" w:hAnsi="Arial" w:cs="Arial"/>
                <w:sz w:val="20"/>
                <w:szCs w:val="20"/>
                <w:lang w:eastAsia="en-US"/>
              </w:rPr>
              <w:t>Min. 5-osobowy</w:t>
            </w:r>
          </w:p>
        </w:tc>
        <w:tc>
          <w:tcPr>
            <w:tcW w:w="2216" w:type="pct"/>
          </w:tcPr>
          <w:p w14:paraId="503AA8DD" w14:textId="77777777" w:rsidR="000C1AC9" w:rsidRPr="00957472" w:rsidRDefault="000C1AC9" w:rsidP="000C1AC9">
            <w:pPr>
              <w:ind w:left="31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1AC9" w:rsidRPr="00957472" w14:paraId="34B5A3EF" w14:textId="77777777" w:rsidTr="000C1AC9">
        <w:trPr>
          <w:trHeight w:val="645"/>
        </w:trPr>
        <w:tc>
          <w:tcPr>
            <w:tcW w:w="285" w:type="pct"/>
          </w:tcPr>
          <w:p w14:paraId="7162C087" w14:textId="790C7C68" w:rsidR="000C1AC9" w:rsidRPr="00957472" w:rsidRDefault="000C1AC9" w:rsidP="000C1A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7472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17" w:type="pct"/>
            <w:shd w:val="clear" w:color="auto" w:fill="auto"/>
          </w:tcPr>
          <w:p w14:paraId="7480EECE" w14:textId="5D358903" w:rsidR="000C1AC9" w:rsidRPr="00957472" w:rsidRDefault="000C1AC9" w:rsidP="000C1AC9">
            <w:pPr>
              <w:rPr>
                <w:rFonts w:ascii="Arial" w:hAnsi="Arial" w:cs="Arial"/>
                <w:sz w:val="20"/>
                <w:szCs w:val="20"/>
              </w:rPr>
            </w:pPr>
            <w:r w:rsidRPr="00957472">
              <w:rPr>
                <w:rFonts w:ascii="Arial" w:eastAsia="Calibri" w:hAnsi="Arial" w:cs="Arial"/>
                <w:sz w:val="20"/>
                <w:szCs w:val="20"/>
                <w:lang w:eastAsia="en-US"/>
              </w:rPr>
              <w:t>Dopuszczalna masa całkowita</w:t>
            </w:r>
          </w:p>
        </w:tc>
        <w:tc>
          <w:tcPr>
            <w:tcW w:w="1583" w:type="pct"/>
            <w:shd w:val="clear" w:color="auto" w:fill="auto"/>
          </w:tcPr>
          <w:p w14:paraId="1156471B" w14:textId="69D628EE" w:rsidR="000C1AC9" w:rsidRPr="00957472" w:rsidRDefault="000C1AC9" w:rsidP="000C1AC9">
            <w:pPr>
              <w:rPr>
                <w:rFonts w:ascii="Arial" w:hAnsi="Arial" w:cs="Arial"/>
                <w:sz w:val="20"/>
                <w:szCs w:val="20"/>
              </w:rPr>
            </w:pPr>
            <w:r w:rsidRPr="00957472">
              <w:rPr>
                <w:rFonts w:ascii="Arial" w:eastAsia="Calibri" w:hAnsi="Arial" w:cs="Arial"/>
                <w:sz w:val="20"/>
                <w:szCs w:val="20"/>
                <w:lang w:eastAsia="en-US"/>
              </w:rPr>
              <w:t>Max. 3,5 t.</w:t>
            </w:r>
          </w:p>
        </w:tc>
        <w:tc>
          <w:tcPr>
            <w:tcW w:w="2216" w:type="pct"/>
          </w:tcPr>
          <w:p w14:paraId="35F28A6F" w14:textId="77777777" w:rsidR="000C1AC9" w:rsidRPr="00957472" w:rsidRDefault="000C1AC9" w:rsidP="000C1A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1AC9" w:rsidRPr="00957472" w14:paraId="7AF459AE" w14:textId="77777777" w:rsidTr="000C1AC9">
        <w:trPr>
          <w:trHeight w:val="645"/>
        </w:trPr>
        <w:tc>
          <w:tcPr>
            <w:tcW w:w="285" w:type="pct"/>
          </w:tcPr>
          <w:p w14:paraId="375ED8F9" w14:textId="76547196" w:rsidR="000C1AC9" w:rsidRPr="00957472" w:rsidRDefault="000C1AC9" w:rsidP="000C1A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7472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17" w:type="pct"/>
            <w:shd w:val="clear" w:color="auto" w:fill="auto"/>
          </w:tcPr>
          <w:p w14:paraId="4CB6976E" w14:textId="57ED216E" w:rsidR="000C1AC9" w:rsidRPr="00957472" w:rsidRDefault="000C1AC9" w:rsidP="000C1AC9">
            <w:pPr>
              <w:rPr>
                <w:rFonts w:ascii="Arial" w:hAnsi="Arial" w:cs="Arial"/>
                <w:sz w:val="20"/>
                <w:szCs w:val="20"/>
              </w:rPr>
            </w:pPr>
            <w:r w:rsidRPr="00957472">
              <w:rPr>
                <w:rFonts w:ascii="Arial" w:eastAsia="Calibri" w:hAnsi="Arial" w:cs="Arial"/>
                <w:sz w:val="20"/>
                <w:szCs w:val="20"/>
                <w:lang w:eastAsia="en-US"/>
              </w:rPr>
              <w:t>Moc silnika</w:t>
            </w:r>
          </w:p>
        </w:tc>
        <w:tc>
          <w:tcPr>
            <w:tcW w:w="1583" w:type="pct"/>
            <w:shd w:val="clear" w:color="auto" w:fill="auto"/>
          </w:tcPr>
          <w:p w14:paraId="13DC4209" w14:textId="3F28532D" w:rsidR="000C1AC9" w:rsidRPr="00957472" w:rsidRDefault="000C1AC9" w:rsidP="000C1AC9">
            <w:pPr>
              <w:rPr>
                <w:rFonts w:ascii="Arial" w:hAnsi="Arial" w:cs="Arial"/>
                <w:sz w:val="20"/>
                <w:szCs w:val="20"/>
              </w:rPr>
            </w:pPr>
            <w:r w:rsidRPr="00957472">
              <w:rPr>
                <w:rFonts w:ascii="Arial" w:eastAsia="Calibri" w:hAnsi="Arial" w:cs="Arial"/>
                <w:sz w:val="20"/>
                <w:szCs w:val="20"/>
                <w:lang w:eastAsia="en-US"/>
              </w:rPr>
              <w:t>Min. 150 KM</w:t>
            </w:r>
          </w:p>
        </w:tc>
        <w:tc>
          <w:tcPr>
            <w:tcW w:w="2216" w:type="pct"/>
          </w:tcPr>
          <w:p w14:paraId="03DE1C67" w14:textId="77777777" w:rsidR="000C1AC9" w:rsidRPr="00957472" w:rsidRDefault="000C1AC9" w:rsidP="000C1A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1AC9" w:rsidRPr="00957472" w14:paraId="203D6DF2" w14:textId="77777777" w:rsidTr="000C1AC9">
        <w:trPr>
          <w:trHeight w:val="567"/>
        </w:trPr>
        <w:tc>
          <w:tcPr>
            <w:tcW w:w="285" w:type="pct"/>
          </w:tcPr>
          <w:p w14:paraId="0B21663E" w14:textId="4AD7BE4A" w:rsidR="000C1AC9" w:rsidRPr="00957472" w:rsidRDefault="000C1AC9" w:rsidP="000C1A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7472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17" w:type="pct"/>
            <w:shd w:val="clear" w:color="auto" w:fill="auto"/>
          </w:tcPr>
          <w:p w14:paraId="1B5C2015" w14:textId="090BB380" w:rsidR="000C1AC9" w:rsidRPr="00957472" w:rsidRDefault="000C1AC9" w:rsidP="000C1AC9">
            <w:pPr>
              <w:rPr>
                <w:rFonts w:ascii="Arial" w:hAnsi="Arial" w:cs="Arial"/>
                <w:sz w:val="20"/>
                <w:szCs w:val="20"/>
              </w:rPr>
            </w:pPr>
            <w:r w:rsidRPr="00957472">
              <w:rPr>
                <w:rFonts w:ascii="Arial" w:eastAsia="Calibri" w:hAnsi="Arial" w:cs="Arial"/>
                <w:sz w:val="20"/>
                <w:szCs w:val="20"/>
                <w:lang w:eastAsia="en-US"/>
              </w:rPr>
              <w:t>Rodzaj napędu</w:t>
            </w:r>
          </w:p>
        </w:tc>
        <w:tc>
          <w:tcPr>
            <w:tcW w:w="1583" w:type="pct"/>
            <w:shd w:val="clear" w:color="auto" w:fill="auto"/>
          </w:tcPr>
          <w:p w14:paraId="38478B03" w14:textId="20F1FA49" w:rsidR="000C1AC9" w:rsidRPr="00957472" w:rsidRDefault="000C1AC9" w:rsidP="000C1AC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957472">
              <w:rPr>
                <w:rFonts w:ascii="Arial" w:eastAsia="Calibri" w:hAnsi="Arial" w:cs="Arial"/>
                <w:sz w:val="20"/>
                <w:szCs w:val="20"/>
                <w:lang w:eastAsia="en-US"/>
              </w:rPr>
              <w:t>Napęd na cztery koła</w:t>
            </w:r>
          </w:p>
        </w:tc>
        <w:tc>
          <w:tcPr>
            <w:tcW w:w="2216" w:type="pct"/>
          </w:tcPr>
          <w:p w14:paraId="2BACD393" w14:textId="77777777" w:rsidR="000C1AC9" w:rsidRPr="00957472" w:rsidRDefault="000C1AC9" w:rsidP="000C1A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1AC9" w:rsidRPr="00957472" w14:paraId="47EFB44C" w14:textId="77777777" w:rsidTr="000C1AC9">
        <w:trPr>
          <w:trHeight w:val="567"/>
        </w:trPr>
        <w:tc>
          <w:tcPr>
            <w:tcW w:w="285" w:type="pct"/>
          </w:tcPr>
          <w:p w14:paraId="5C5DFFBB" w14:textId="4CC04D68" w:rsidR="000C1AC9" w:rsidRPr="00957472" w:rsidRDefault="000C1AC9" w:rsidP="000C1A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7472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17" w:type="pct"/>
            <w:shd w:val="clear" w:color="auto" w:fill="auto"/>
          </w:tcPr>
          <w:p w14:paraId="1D288819" w14:textId="7E1B929D" w:rsidR="000C1AC9" w:rsidRPr="00957472" w:rsidRDefault="000C1AC9" w:rsidP="000C1AC9">
            <w:pPr>
              <w:rPr>
                <w:rFonts w:ascii="Arial" w:hAnsi="Arial" w:cs="Arial"/>
                <w:sz w:val="20"/>
                <w:szCs w:val="20"/>
              </w:rPr>
            </w:pPr>
            <w:r w:rsidRPr="00957472">
              <w:rPr>
                <w:rFonts w:ascii="Arial" w:eastAsia="Calibri" w:hAnsi="Arial" w:cs="Arial"/>
                <w:sz w:val="20"/>
                <w:szCs w:val="20"/>
                <w:lang w:eastAsia="en-US"/>
              </w:rPr>
              <w:t>Rodzaj paliwa</w:t>
            </w:r>
          </w:p>
        </w:tc>
        <w:tc>
          <w:tcPr>
            <w:tcW w:w="1583" w:type="pct"/>
            <w:shd w:val="clear" w:color="auto" w:fill="auto"/>
          </w:tcPr>
          <w:p w14:paraId="36F9E56C" w14:textId="02D497E9" w:rsidR="000C1AC9" w:rsidRPr="00957472" w:rsidRDefault="000C1AC9" w:rsidP="000C1AC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957472">
              <w:rPr>
                <w:rFonts w:ascii="Arial" w:eastAsia="Calibri" w:hAnsi="Arial" w:cs="Arial"/>
                <w:sz w:val="20"/>
                <w:szCs w:val="20"/>
                <w:lang w:eastAsia="en-US"/>
              </w:rPr>
              <w:t>Benzyna lub olej napędowy</w:t>
            </w:r>
          </w:p>
        </w:tc>
        <w:tc>
          <w:tcPr>
            <w:tcW w:w="2216" w:type="pct"/>
          </w:tcPr>
          <w:p w14:paraId="2BE33EDF" w14:textId="77777777" w:rsidR="000C1AC9" w:rsidRPr="00957472" w:rsidRDefault="000C1AC9" w:rsidP="000C1A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1AC9" w:rsidRPr="00957472" w14:paraId="6A1745E4" w14:textId="77777777" w:rsidTr="000C1AC9">
        <w:trPr>
          <w:trHeight w:val="567"/>
        </w:trPr>
        <w:tc>
          <w:tcPr>
            <w:tcW w:w="285" w:type="pct"/>
          </w:tcPr>
          <w:p w14:paraId="29422DFD" w14:textId="5A559E1E" w:rsidR="000C1AC9" w:rsidRPr="00957472" w:rsidRDefault="000C1AC9" w:rsidP="000C1A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747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17" w:type="pct"/>
            <w:shd w:val="clear" w:color="auto" w:fill="auto"/>
          </w:tcPr>
          <w:p w14:paraId="6AEB090A" w14:textId="30D47753" w:rsidR="000C1AC9" w:rsidRPr="00957472" w:rsidRDefault="000C1AC9" w:rsidP="000C1AC9">
            <w:pPr>
              <w:rPr>
                <w:rFonts w:ascii="Arial" w:hAnsi="Arial" w:cs="Arial"/>
                <w:sz w:val="20"/>
                <w:szCs w:val="20"/>
              </w:rPr>
            </w:pPr>
            <w:r w:rsidRPr="00957472">
              <w:rPr>
                <w:rFonts w:ascii="Arial" w:eastAsia="Calibri" w:hAnsi="Arial" w:cs="Arial"/>
                <w:sz w:val="20"/>
                <w:szCs w:val="20"/>
                <w:lang w:eastAsia="en-US"/>
              </w:rPr>
              <w:t>Kolor</w:t>
            </w:r>
          </w:p>
        </w:tc>
        <w:tc>
          <w:tcPr>
            <w:tcW w:w="1583" w:type="pct"/>
            <w:shd w:val="clear" w:color="auto" w:fill="auto"/>
          </w:tcPr>
          <w:p w14:paraId="55C6C56F" w14:textId="61F26F0A" w:rsidR="000C1AC9" w:rsidRPr="00957472" w:rsidRDefault="000C1AC9" w:rsidP="000C1AC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957472">
              <w:rPr>
                <w:rFonts w:ascii="Arial" w:eastAsia="Calibri" w:hAnsi="Arial" w:cs="Arial"/>
                <w:sz w:val="20"/>
                <w:szCs w:val="20"/>
                <w:lang w:eastAsia="en-US"/>
              </w:rPr>
              <w:t>Ciemny ( czarny, grafitowy lub granatowy)</w:t>
            </w:r>
          </w:p>
        </w:tc>
        <w:tc>
          <w:tcPr>
            <w:tcW w:w="2216" w:type="pct"/>
          </w:tcPr>
          <w:p w14:paraId="45911674" w14:textId="77777777" w:rsidR="000C1AC9" w:rsidRPr="00957472" w:rsidRDefault="000C1AC9" w:rsidP="000C1A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1AC9" w:rsidRPr="00957472" w14:paraId="376E8F23" w14:textId="77777777" w:rsidTr="000C1AC9">
        <w:trPr>
          <w:trHeight w:val="567"/>
        </w:trPr>
        <w:tc>
          <w:tcPr>
            <w:tcW w:w="285" w:type="pct"/>
          </w:tcPr>
          <w:p w14:paraId="3E91645F" w14:textId="0782148D" w:rsidR="000C1AC9" w:rsidRPr="00957472" w:rsidRDefault="000C1AC9" w:rsidP="000C1A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7472">
              <w:rPr>
                <w:rFonts w:ascii="Arial" w:hAnsi="Arial" w:cs="Arial"/>
                <w:sz w:val="20"/>
                <w:szCs w:val="20"/>
              </w:rPr>
              <w:lastRenderedPageBreak/>
              <w:t>11</w:t>
            </w:r>
          </w:p>
        </w:tc>
        <w:tc>
          <w:tcPr>
            <w:tcW w:w="917" w:type="pct"/>
            <w:shd w:val="clear" w:color="auto" w:fill="auto"/>
          </w:tcPr>
          <w:p w14:paraId="6AC4645B" w14:textId="2C9AB2D8" w:rsidR="000C1AC9" w:rsidRPr="00957472" w:rsidRDefault="000C1AC9" w:rsidP="000C1AC9">
            <w:pPr>
              <w:rPr>
                <w:rFonts w:ascii="Arial" w:hAnsi="Arial" w:cs="Arial"/>
                <w:sz w:val="20"/>
                <w:szCs w:val="20"/>
              </w:rPr>
            </w:pPr>
            <w:r w:rsidRPr="00957472">
              <w:rPr>
                <w:rFonts w:ascii="Arial" w:eastAsia="Calibri" w:hAnsi="Arial" w:cs="Arial"/>
                <w:sz w:val="20"/>
                <w:szCs w:val="20"/>
                <w:lang w:eastAsia="en-US"/>
              </w:rPr>
              <w:t>Rozstaw osi</w:t>
            </w:r>
          </w:p>
        </w:tc>
        <w:tc>
          <w:tcPr>
            <w:tcW w:w="1583" w:type="pct"/>
            <w:shd w:val="clear" w:color="auto" w:fill="auto"/>
          </w:tcPr>
          <w:p w14:paraId="0B4ADAB7" w14:textId="45CBC4A3" w:rsidR="000C1AC9" w:rsidRPr="00957472" w:rsidRDefault="000C1AC9" w:rsidP="000C1AC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957472">
              <w:rPr>
                <w:rFonts w:ascii="Arial" w:eastAsia="Calibri" w:hAnsi="Arial" w:cs="Arial"/>
                <w:sz w:val="20"/>
                <w:szCs w:val="20"/>
                <w:lang w:eastAsia="en-US"/>
              </w:rPr>
              <w:t>Min. 2660 mm</w:t>
            </w:r>
          </w:p>
        </w:tc>
        <w:tc>
          <w:tcPr>
            <w:tcW w:w="2216" w:type="pct"/>
          </w:tcPr>
          <w:p w14:paraId="51B56849" w14:textId="77777777" w:rsidR="000C1AC9" w:rsidRPr="00957472" w:rsidRDefault="000C1AC9" w:rsidP="000C1A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1AC9" w:rsidRPr="00957472" w14:paraId="33715610" w14:textId="77777777" w:rsidTr="000C1AC9">
        <w:trPr>
          <w:trHeight w:val="567"/>
        </w:trPr>
        <w:tc>
          <w:tcPr>
            <w:tcW w:w="285" w:type="pct"/>
          </w:tcPr>
          <w:p w14:paraId="0F92A713" w14:textId="5889DD46" w:rsidR="000C1AC9" w:rsidRPr="00957472" w:rsidRDefault="000C1AC9" w:rsidP="000C1A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7472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17" w:type="pct"/>
            <w:shd w:val="clear" w:color="auto" w:fill="auto"/>
          </w:tcPr>
          <w:p w14:paraId="0820367C" w14:textId="35437596" w:rsidR="000C1AC9" w:rsidRPr="00957472" w:rsidRDefault="000C1AC9" w:rsidP="000C1AC9">
            <w:pPr>
              <w:rPr>
                <w:rFonts w:ascii="Arial" w:hAnsi="Arial" w:cs="Arial"/>
                <w:sz w:val="20"/>
                <w:szCs w:val="20"/>
              </w:rPr>
            </w:pPr>
            <w:r w:rsidRPr="00957472">
              <w:rPr>
                <w:rFonts w:ascii="Arial" w:eastAsia="Calibri" w:hAnsi="Arial" w:cs="Arial"/>
                <w:sz w:val="20"/>
                <w:szCs w:val="20"/>
                <w:lang w:eastAsia="en-US"/>
              </w:rPr>
              <w:t>Długość całkowita</w:t>
            </w:r>
          </w:p>
        </w:tc>
        <w:tc>
          <w:tcPr>
            <w:tcW w:w="1583" w:type="pct"/>
            <w:shd w:val="clear" w:color="auto" w:fill="auto"/>
          </w:tcPr>
          <w:p w14:paraId="56D6D776" w14:textId="7802C332" w:rsidR="000C1AC9" w:rsidRPr="00957472" w:rsidRDefault="000C1AC9" w:rsidP="000C1AC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957472">
              <w:rPr>
                <w:rFonts w:ascii="Arial" w:eastAsia="Calibri" w:hAnsi="Arial" w:cs="Arial"/>
                <w:sz w:val="20"/>
                <w:szCs w:val="20"/>
                <w:lang w:eastAsia="en-US"/>
              </w:rPr>
              <w:t>Min. 4450 mm</w:t>
            </w:r>
          </w:p>
        </w:tc>
        <w:tc>
          <w:tcPr>
            <w:tcW w:w="2216" w:type="pct"/>
          </w:tcPr>
          <w:p w14:paraId="0B14AE59" w14:textId="77777777" w:rsidR="000C1AC9" w:rsidRPr="00957472" w:rsidRDefault="000C1AC9" w:rsidP="000C1A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1AC9" w:rsidRPr="00957472" w14:paraId="2379B839" w14:textId="77777777" w:rsidTr="000C1AC9">
        <w:trPr>
          <w:trHeight w:val="567"/>
        </w:trPr>
        <w:tc>
          <w:tcPr>
            <w:tcW w:w="285" w:type="pct"/>
          </w:tcPr>
          <w:p w14:paraId="14688ACE" w14:textId="1839B05F" w:rsidR="000C1AC9" w:rsidRPr="00957472" w:rsidRDefault="000C1AC9" w:rsidP="000C1A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7472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917" w:type="pct"/>
            <w:shd w:val="clear" w:color="auto" w:fill="auto"/>
          </w:tcPr>
          <w:p w14:paraId="09A1AB19" w14:textId="1D074EDA" w:rsidR="000C1AC9" w:rsidRPr="00957472" w:rsidRDefault="000C1AC9" w:rsidP="000C1AC9">
            <w:pPr>
              <w:rPr>
                <w:rFonts w:ascii="Arial" w:hAnsi="Arial" w:cs="Arial"/>
                <w:sz w:val="20"/>
                <w:szCs w:val="20"/>
              </w:rPr>
            </w:pPr>
            <w:r w:rsidRPr="00957472">
              <w:rPr>
                <w:rFonts w:ascii="Arial" w:eastAsia="Calibri" w:hAnsi="Arial" w:cs="Arial"/>
                <w:sz w:val="20"/>
                <w:szCs w:val="20"/>
                <w:lang w:eastAsia="en-US"/>
              </w:rPr>
              <w:t>Szerokość (bez lusterek)</w:t>
            </w:r>
          </w:p>
        </w:tc>
        <w:tc>
          <w:tcPr>
            <w:tcW w:w="1583" w:type="pct"/>
            <w:shd w:val="clear" w:color="auto" w:fill="auto"/>
          </w:tcPr>
          <w:p w14:paraId="1A2DA2A5" w14:textId="3C68B412" w:rsidR="000C1AC9" w:rsidRPr="00957472" w:rsidRDefault="000C1AC9" w:rsidP="000C1AC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957472">
              <w:rPr>
                <w:rFonts w:ascii="Arial" w:eastAsia="Calibri" w:hAnsi="Arial" w:cs="Arial"/>
                <w:sz w:val="20"/>
                <w:szCs w:val="20"/>
                <w:lang w:eastAsia="en-US"/>
              </w:rPr>
              <w:t>Min. 1800 mm</w:t>
            </w:r>
          </w:p>
        </w:tc>
        <w:tc>
          <w:tcPr>
            <w:tcW w:w="2216" w:type="pct"/>
          </w:tcPr>
          <w:p w14:paraId="63C54F22" w14:textId="77777777" w:rsidR="000C1AC9" w:rsidRPr="00957472" w:rsidRDefault="000C1AC9" w:rsidP="000C1A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1AC9" w:rsidRPr="00957472" w14:paraId="358EB619" w14:textId="77777777" w:rsidTr="000C1AC9">
        <w:trPr>
          <w:trHeight w:val="567"/>
        </w:trPr>
        <w:tc>
          <w:tcPr>
            <w:tcW w:w="285" w:type="pct"/>
          </w:tcPr>
          <w:p w14:paraId="180E419B" w14:textId="6190C8FC" w:rsidR="000C1AC9" w:rsidRPr="00957472" w:rsidRDefault="000C1AC9" w:rsidP="000C1A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7472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917" w:type="pct"/>
            <w:shd w:val="clear" w:color="auto" w:fill="auto"/>
          </w:tcPr>
          <w:p w14:paraId="75F7A143" w14:textId="17D0FD32" w:rsidR="000C1AC9" w:rsidRPr="00957472" w:rsidRDefault="000C1AC9" w:rsidP="000C1AC9">
            <w:pPr>
              <w:rPr>
                <w:rFonts w:ascii="Arial" w:hAnsi="Arial" w:cs="Arial"/>
                <w:sz w:val="20"/>
                <w:szCs w:val="20"/>
              </w:rPr>
            </w:pPr>
            <w:r w:rsidRPr="00957472">
              <w:rPr>
                <w:rFonts w:ascii="Arial" w:eastAsia="Calibri" w:hAnsi="Arial" w:cs="Arial"/>
                <w:sz w:val="20"/>
                <w:szCs w:val="20"/>
                <w:lang w:eastAsia="en-US"/>
              </w:rPr>
              <w:t>Wysokość</w:t>
            </w:r>
          </w:p>
        </w:tc>
        <w:tc>
          <w:tcPr>
            <w:tcW w:w="1583" w:type="pct"/>
            <w:shd w:val="clear" w:color="auto" w:fill="auto"/>
          </w:tcPr>
          <w:p w14:paraId="37F26BE5" w14:textId="478E14CC" w:rsidR="000C1AC9" w:rsidRPr="00957472" w:rsidRDefault="000C1AC9" w:rsidP="000C1AC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957472">
              <w:rPr>
                <w:rFonts w:ascii="Arial" w:eastAsia="Calibri" w:hAnsi="Arial" w:cs="Arial"/>
                <w:sz w:val="20"/>
                <w:szCs w:val="20"/>
                <w:lang w:eastAsia="en-US"/>
              </w:rPr>
              <w:t>Max. 1750 mm</w:t>
            </w:r>
          </w:p>
        </w:tc>
        <w:tc>
          <w:tcPr>
            <w:tcW w:w="2216" w:type="pct"/>
          </w:tcPr>
          <w:p w14:paraId="6A220109" w14:textId="77777777" w:rsidR="000C1AC9" w:rsidRPr="00957472" w:rsidRDefault="000C1AC9" w:rsidP="000C1A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1AC9" w:rsidRPr="00957472" w14:paraId="00CD4789" w14:textId="77777777" w:rsidTr="000C1AC9">
        <w:trPr>
          <w:trHeight w:val="567"/>
        </w:trPr>
        <w:tc>
          <w:tcPr>
            <w:tcW w:w="285" w:type="pct"/>
          </w:tcPr>
          <w:p w14:paraId="15BA707F" w14:textId="366C7546" w:rsidR="000C1AC9" w:rsidRPr="00957472" w:rsidRDefault="000C1AC9" w:rsidP="000C1A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7472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917" w:type="pct"/>
            <w:shd w:val="clear" w:color="auto" w:fill="auto"/>
          </w:tcPr>
          <w:p w14:paraId="2C7A694B" w14:textId="30C0A157" w:rsidR="000C1AC9" w:rsidRPr="00957472" w:rsidRDefault="000C1AC9" w:rsidP="000C1AC9">
            <w:pPr>
              <w:rPr>
                <w:rFonts w:ascii="Arial" w:hAnsi="Arial" w:cs="Arial"/>
                <w:sz w:val="20"/>
                <w:szCs w:val="20"/>
              </w:rPr>
            </w:pPr>
            <w:r w:rsidRPr="00957472"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Prześwit</w:t>
            </w:r>
          </w:p>
        </w:tc>
        <w:tc>
          <w:tcPr>
            <w:tcW w:w="1583" w:type="pct"/>
            <w:shd w:val="clear" w:color="auto" w:fill="auto"/>
          </w:tcPr>
          <w:p w14:paraId="6F261BB7" w14:textId="68FA482A" w:rsidR="000C1AC9" w:rsidRPr="00957472" w:rsidRDefault="000C1AC9" w:rsidP="000C1AC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957472">
              <w:rPr>
                <w:rFonts w:ascii="Arial" w:eastAsia="Calibri" w:hAnsi="Arial" w:cs="Arial"/>
                <w:sz w:val="20"/>
                <w:szCs w:val="20"/>
                <w:lang w:eastAsia="en-US"/>
              </w:rPr>
              <w:t>Min. 170 mm</w:t>
            </w:r>
          </w:p>
        </w:tc>
        <w:tc>
          <w:tcPr>
            <w:tcW w:w="2216" w:type="pct"/>
          </w:tcPr>
          <w:p w14:paraId="24022189" w14:textId="77777777" w:rsidR="000C1AC9" w:rsidRPr="00957472" w:rsidRDefault="000C1AC9" w:rsidP="000C1A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1AC9" w:rsidRPr="00957472" w14:paraId="05A48BD6" w14:textId="77777777" w:rsidTr="000C1AC9">
        <w:trPr>
          <w:trHeight w:val="747"/>
        </w:trPr>
        <w:tc>
          <w:tcPr>
            <w:tcW w:w="285" w:type="pct"/>
          </w:tcPr>
          <w:p w14:paraId="28AD3631" w14:textId="032413CF" w:rsidR="000C1AC9" w:rsidRPr="00957472" w:rsidRDefault="000C1AC9" w:rsidP="000C1A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7472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917" w:type="pct"/>
            <w:shd w:val="clear" w:color="auto" w:fill="auto"/>
          </w:tcPr>
          <w:p w14:paraId="1804D064" w14:textId="77777777" w:rsidR="000C1AC9" w:rsidRPr="00957472" w:rsidRDefault="000C1AC9" w:rsidP="000C1AC9">
            <w:pPr>
              <w:rPr>
                <w:rFonts w:ascii="Arial" w:hAnsi="Arial" w:cs="Arial"/>
                <w:sz w:val="20"/>
                <w:szCs w:val="20"/>
              </w:rPr>
            </w:pPr>
            <w:r w:rsidRPr="00957472">
              <w:rPr>
                <w:rFonts w:ascii="Arial" w:hAnsi="Arial" w:cs="Arial"/>
                <w:sz w:val="20"/>
                <w:szCs w:val="20"/>
              </w:rPr>
              <w:t>Rozstaw osi</w:t>
            </w:r>
          </w:p>
        </w:tc>
        <w:tc>
          <w:tcPr>
            <w:tcW w:w="1583" w:type="pct"/>
            <w:shd w:val="clear" w:color="auto" w:fill="auto"/>
          </w:tcPr>
          <w:p w14:paraId="0BBB56F6" w14:textId="77777777" w:rsidR="000C1AC9" w:rsidRPr="00957472" w:rsidRDefault="000C1AC9" w:rsidP="000C1AC9">
            <w:pPr>
              <w:rPr>
                <w:rFonts w:ascii="Arial" w:hAnsi="Arial" w:cs="Arial"/>
                <w:sz w:val="20"/>
                <w:szCs w:val="20"/>
              </w:rPr>
            </w:pPr>
            <w:r w:rsidRPr="00957472">
              <w:rPr>
                <w:rFonts w:ascii="Arial" w:hAnsi="Arial" w:cs="Arial"/>
                <w:sz w:val="20"/>
                <w:szCs w:val="20"/>
              </w:rPr>
              <w:t>Min. 266 cm</w:t>
            </w:r>
          </w:p>
        </w:tc>
        <w:tc>
          <w:tcPr>
            <w:tcW w:w="2216" w:type="pct"/>
          </w:tcPr>
          <w:p w14:paraId="2D03CB8C" w14:textId="77777777" w:rsidR="000C1AC9" w:rsidRPr="00957472" w:rsidRDefault="000C1AC9" w:rsidP="000C1A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1AC9" w:rsidRPr="00957472" w14:paraId="17E8B48C" w14:textId="77777777" w:rsidTr="000C1AC9">
        <w:trPr>
          <w:trHeight w:val="715"/>
        </w:trPr>
        <w:tc>
          <w:tcPr>
            <w:tcW w:w="285" w:type="pct"/>
          </w:tcPr>
          <w:p w14:paraId="14953948" w14:textId="3F2270F8" w:rsidR="000C1AC9" w:rsidRPr="00957472" w:rsidRDefault="000C1AC9" w:rsidP="000C1A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7472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917" w:type="pct"/>
            <w:shd w:val="clear" w:color="auto" w:fill="auto"/>
          </w:tcPr>
          <w:p w14:paraId="3BC33CE6" w14:textId="77777777" w:rsidR="000C1AC9" w:rsidRPr="00957472" w:rsidRDefault="000C1AC9" w:rsidP="000C1AC9">
            <w:pPr>
              <w:rPr>
                <w:rFonts w:ascii="Arial" w:hAnsi="Arial" w:cs="Arial"/>
                <w:sz w:val="20"/>
                <w:szCs w:val="20"/>
              </w:rPr>
            </w:pPr>
            <w:r w:rsidRPr="00957472">
              <w:rPr>
                <w:rFonts w:ascii="Arial" w:hAnsi="Arial" w:cs="Arial"/>
                <w:sz w:val="20"/>
                <w:szCs w:val="20"/>
              </w:rPr>
              <w:t>Długość całkowita</w:t>
            </w:r>
          </w:p>
        </w:tc>
        <w:tc>
          <w:tcPr>
            <w:tcW w:w="1583" w:type="pct"/>
            <w:shd w:val="clear" w:color="auto" w:fill="auto"/>
          </w:tcPr>
          <w:p w14:paraId="4C0410CE" w14:textId="77777777" w:rsidR="000C1AC9" w:rsidRPr="00957472" w:rsidRDefault="000C1AC9" w:rsidP="000C1AC9">
            <w:pPr>
              <w:rPr>
                <w:rFonts w:ascii="Arial" w:hAnsi="Arial" w:cs="Arial"/>
                <w:sz w:val="20"/>
                <w:szCs w:val="20"/>
              </w:rPr>
            </w:pPr>
            <w:r w:rsidRPr="00957472">
              <w:rPr>
                <w:rFonts w:ascii="Arial" w:hAnsi="Arial" w:cs="Arial"/>
                <w:sz w:val="20"/>
                <w:szCs w:val="20"/>
              </w:rPr>
              <w:t>Min. 445 cm</w:t>
            </w:r>
          </w:p>
        </w:tc>
        <w:tc>
          <w:tcPr>
            <w:tcW w:w="2216" w:type="pct"/>
          </w:tcPr>
          <w:p w14:paraId="53059317" w14:textId="77777777" w:rsidR="000C1AC9" w:rsidRPr="00957472" w:rsidRDefault="000C1AC9" w:rsidP="000C1A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1AC9" w:rsidRPr="00957472" w14:paraId="788F469B" w14:textId="77777777" w:rsidTr="000C1AC9">
        <w:trPr>
          <w:trHeight w:val="698"/>
        </w:trPr>
        <w:tc>
          <w:tcPr>
            <w:tcW w:w="285" w:type="pct"/>
          </w:tcPr>
          <w:p w14:paraId="55631482" w14:textId="7699143A" w:rsidR="000C1AC9" w:rsidRPr="00957472" w:rsidRDefault="000C1AC9" w:rsidP="000C1A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7472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917" w:type="pct"/>
            <w:shd w:val="clear" w:color="auto" w:fill="auto"/>
          </w:tcPr>
          <w:p w14:paraId="55169B2A" w14:textId="77777777" w:rsidR="000C1AC9" w:rsidRPr="00957472" w:rsidRDefault="000C1AC9" w:rsidP="000C1AC9">
            <w:pPr>
              <w:rPr>
                <w:rFonts w:ascii="Arial" w:hAnsi="Arial" w:cs="Arial"/>
                <w:sz w:val="20"/>
                <w:szCs w:val="20"/>
              </w:rPr>
            </w:pPr>
            <w:r w:rsidRPr="00957472">
              <w:rPr>
                <w:rFonts w:ascii="Arial" w:hAnsi="Arial" w:cs="Arial"/>
                <w:sz w:val="20"/>
                <w:szCs w:val="20"/>
              </w:rPr>
              <w:t>Szerokość (bez lusterek)</w:t>
            </w:r>
          </w:p>
        </w:tc>
        <w:tc>
          <w:tcPr>
            <w:tcW w:w="1583" w:type="pct"/>
            <w:shd w:val="clear" w:color="auto" w:fill="auto"/>
          </w:tcPr>
          <w:p w14:paraId="5F4B6F3A" w14:textId="77777777" w:rsidR="000C1AC9" w:rsidRPr="00957472" w:rsidRDefault="000C1AC9" w:rsidP="000C1AC9">
            <w:pPr>
              <w:rPr>
                <w:rFonts w:ascii="Arial" w:hAnsi="Arial" w:cs="Arial"/>
                <w:sz w:val="20"/>
                <w:szCs w:val="20"/>
              </w:rPr>
            </w:pPr>
            <w:r w:rsidRPr="00957472">
              <w:rPr>
                <w:rFonts w:ascii="Arial" w:hAnsi="Arial" w:cs="Arial"/>
                <w:sz w:val="20"/>
                <w:szCs w:val="20"/>
              </w:rPr>
              <w:t>Min. 180 cm</w:t>
            </w:r>
          </w:p>
        </w:tc>
        <w:tc>
          <w:tcPr>
            <w:tcW w:w="2216" w:type="pct"/>
          </w:tcPr>
          <w:p w14:paraId="6BF6DD28" w14:textId="77777777" w:rsidR="000C1AC9" w:rsidRPr="00957472" w:rsidRDefault="000C1AC9" w:rsidP="000C1A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1AC9" w:rsidRPr="00957472" w14:paraId="75C5DE1E" w14:textId="77777777" w:rsidTr="000C1AC9">
        <w:trPr>
          <w:trHeight w:val="693"/>
        </w:trPr>
        <w:tc>
          <w:tcPr>
            <w:tcW w:w="285" w:type="pct"/>
          </w:tcPr>
          <w:p w14:paraId="2B94AAE9" w14:textId="37A67697" w:rsidR="000C1AC9" w:rsidRPr="00957472" w:rsidRDefault="000C1AC9" w:rsidP="000C1A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7472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917" w:type="pct"/>
            <w:shd w:val="clear" w:color="auto" w:fill="auto"/>
          </w:tcPr>
          <w:p w14:paraId="016D7734" w14:textId="77777777" w:rsidR="000C1AC9" w:rsidRPr="00957472" w:rsidRDefault="000C1AC9" w:rsidP="000C1AC9">
            <w:pPr>
              <w:rPr>
                <w:rFonts w:ascii="Arial" w:hAnsi="Arial" w:cs="Arial"/>
                <w:sz w:val="20"/>
                <w:szCs w:val="20"/>
              </w:rPr>
            </w:pPr>
            <w:r w:rsidRPr="00957472">
              <w:rPr>
                <w:rFonts w:ascii="Arial" w:hAnsi="Arial" w:cs="Arial"/>
                <w:sz w:val="20"/>
                <w:szCs w:val="20"/>
              </w:rPr>
              <w:t>Wysokość</w:t>
            </w:r>
          </w:p>
        </w:tc>
        <w:tc>
          <w:tcPr>
            <w:tcW w:w="1583" w:type="pct"/>
            <w:shd w:val="clear" w:color="auto" w:fill="auto"/>
          </w:tcPr>
          <w:p w14:paraId="5F82AF19" w14:textId="77777777" w:rsidR="000C1AC9" w:rsidRPr="00957472" w:rsidRDefault="000C1AC9" w:rsidP="000C1AC9">
            <w:pPr>
              <w:rPr>
                <w:rFonts w:ascii="Arial" w:hAnsi="Arial" w:cs="Arial"/>
                <w:sz w:val="20"/>
                <w:szCs w:val="20"/>
              </w:rPr>
            </w:pPr>
            <w:r w:rsidRPr="00957472">
              <w:rPr>
                <w:rFonts w:ascii="Arial" w:hAnsi="Arial" w:cs="Arial"/>
                <w:sz w:val="20"/>
                <w:szCs w:val="20"/>
              </w:rPr>
              <w:t>Max. 170 cm</w:t>
            </w:r>
          </w:p>
        </w:tc>
        <w:tc>
          <w:tcPr>
            <w:tcW w:w="2216" w:type="pct"/>
          </w:tcPr>
          <w:p w14:paraId="33844E8A" w14:textId="77777777" w:rsidR="000C1AC9" w:rsidRPr="00957472" w:rsidRDefault="000C1AC9" w:rsidP="000C1A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1AC9" w:rsidRPr="00957472" w14:paraId="5D97D656" w14:textId="77777777" w:rsidTr="000C1AC9">
        <w:trPr>
          <w:trHeight w:val="703"/>
        </w:trPr>
        <w:tc>
          <w:tcPr>
            <w:tcW w:w="285" w:type="pct"/>
            <w:vMerge w:val="restart"/>
          </w:tcPr>
          <w:p w14:paraId="2D164F22" w14:textId="77777777" w:rsidR="000C1AC9" w:rsidRPr="00957472" w:rsidRDefault="000C1AC9" w:rsidP="000C1A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7472">
              <w:rPr>
                <w:rFonts w:ascii="Arial" w:hAnsi="Arial" w:cs="Arial"/>
                <w:sz w:val="20"/>
                <w:szCs w:val="20"/>
              </w:rPr>
              <w:t>20</w:t>
            </w:r>
          </w:p>
          <w:p w14:paraId="42E72ADF" w14:textId="748E7333" w:rsidR="000C1AC9" w:rsidRPr="00957472" w:rsidRDefault="000C1AC9" w:rsidP="000C1A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 w:val="restart"/>
            <w:shd w:val="clear" w:color="auto" w:fill="auto"/>
          </w:tcPr>
          <w:p w14:paraId="6B14B832" w14:textId="77777777" w:rsidR="000C1AC9" w:rsidRPr="00957472" w:rsidRDefault="000C1AC9" w:rsidP="000C1AC9">
            <w:pPr>
              <w:rPr>
                <w:rFonts w:ascii="Arial" w:hAnsi="Arial" w:cs="Arial"/>
                <w:sz w:val="20"/>
                <w:szCs w:val="20"/>
              </w:rPr>
            </w:pPr>
            <w:r w:rsidRPr="00957472">
              <w:rPr>
                <w:rFonts w:ascii="Arial" w:eastAsia="Calibri" w:hAnsi="Arial" w:cs="Arial"/>
                <w:sz w:val="20"/>
                <w:szCs w:val="20"/>
                <w:lang w:eastAsia="en-US"/>
              </w:rPr>
              <w:t>Bezpieczeństwo</w:t>
            </w:r>
          </w:p>
          <w:p w14:paraId="39647E29" w14:textId="54DED65B" w:rsidR="000C1AC9" w:rsidRPr="00957472" w:rsidRDefault="000C1AC9" w:rsidP="000C1A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shd w:val="clear" w:color="auto" w:fill="auto"/>
          </w:tcPr>
          <w:p w14:paraId="5F48B9DE" w14:textId="2C95B2BA" w:rsidR="000C1AC9" w:rsidRPr="00957472" w:rsidRDefault="000C1AC9" w:rsidP="000C1AC9">
            <w:pPr>
              <w:numPr>
                <w:ilvl w:val="0"/>
                <w:numId w:val="66"/>
              </w:numPr>
              <w:ind w:left="295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57472">
              <w:rPr>
                <w:rFonts w:ascii="Arial" w:eastAsia="Calibri" w:hAnsi="Arial" w:cs="Arial"/>
                <w:sz w:val="20"/>
                <w:szCs w:val="20"/>
                <w:lang w:eastAsia="en-US"/>
              </w:rPr>
              <w:t>System zapobiegający blokadzie kół podczas hamowania (ABS).</w:t>
            </w:r>
          </w:p>
        </w:tc>
        <w:tc>
          <w:tcPr>
            <w:tcW w:w="2216" w:type="pct"/>
          </w:tcPr>
          <w:p w14:paraId="040F64BA" w14:textId="77777777" w:rsidR="000C1AC9" w:rsidRPr="00957472" w:rsidRDefault="000C1AC9" w:rsidP="000C1A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1AC9" w:rsidRPr="00957472" w14:paraId="15BD62FB" w14:textId="77777777" w:rsidTr="00F14BF6">
        <w:trPr>
          <w:trHeight w:val="713"/>
        </w:trPr>
        <w:tc>
          <w:tcPr>
            <w:tcW w:w="285" w:type="pct"/>
            <w:vMerge/>
          </w:tcPr>
          <w:p w14:paraId="250685DF" w14:textId="77777777" w:rsidR="000C1AC9" w:rsidRPr="00957472" w:rsidRDefault="000C1AC9" w:rsidP="000C1A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/>
            <w:shd w:val="clear" w:color="auto" w:fill="auto"/>
          </w:tcPr>
          <w:p w14:paraId="064A93AF" w14:textId="77777777" w:rsidR="000C1AC9" w:rsidRPr="00957472" w:rsidRDefault="000C1AC9" w:rsidP="000C1A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shd w:val="clear" w:color="auto" w:fill="auto"/>
          </w:tcPr>
          <w:p w14:paraId="7610419D" w14:textId="68554C3C" w:rsidR="000C1AC9" w:rsidRPr="00957472" w:rsidRDefault="000C1AC9" w:rsidP="000C1AC9">
            <w:pPr>
              <w:numPr>
                <w:ilvl w:val="0"/>
                <w:numId w:val="66"/>
              </w:numPr>
              <w:ind w:left="356" w:hanging="356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57472">
              <w:rPr>
                <w:rFonts w:ascii="Arial" w:eastAsia="Calibri" w:hAnsi="Arial" w:cs="Arial"/>
                <w:sz w:val="20"/>
                <w:szCs w:val="20"/>
                <w:lang w:eastAsia="en-US"/>
              </w:rPr>
              <w:t>System zapobiegający poślizgowi kół przy ruszaniu (ASR).</w:t>
            </w:r>
          </w:p>
        </w:tc>
        <w:tc>
          <w:tcPr>
            <w:tcW w:w="2216" w:type="pct"/>
          </w:tcPr>
          <w:p w14:paraId="68B22835" w14:textId="77777777" w:rsidR="000C1AC9" w:rsidRPr="00957472" w:rsidRDefault="000C1AC9" w:rsidP="000C1A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1AC9" w:rsidRPr="00957472" w14:paraId="0DA6EA64" w14:textId="77777777" w:rsidTr="000C1AC9">
        <w:trPr>
          <w:trHeight w:val="663"/>
        </w:trPr>
        <w:tc>
          <w:tcPr>
            <w:tcW w:w="285" w:type="pct"/>
            <w:vMerge/>
            <w:vAlign w:val="center"/>
          </w:tcPr>
          <w:p w14:paraId="1D8AF5FA" w14:textId="77777777" w:rsidR="000C1AC9" w:rsidRPr="00957472" w:rsidRDefault="000C1AC9" w:rsidP="000C1A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/>
            <w:shd w:val="clear" w:color="auto" w:fill="auto"/>
          </w:tcPr>
          <w:p w14:paraId="770B3389" w14:textId="77777777" w:rsidR="000C1AC9" w:rsidRPr="00957472" w:rsidRDefault="000C1AC9" w:rsidP="000C1A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shd w:val="clear" w:color="auto" w:fill="auto"/>
          </w:tcPr>
          <w:p w14:paraId="03C5060F" w14:textId="425C2655" w:rsidR="000C1AC9" w:rsidRPr="00957472" w:rsidRDefault="000C1AC9" w:rsidP="000C1AC9">
            <w:pPr>
              <w:numPr>
                <w:ilvl w:val="0"/>
                <w:numId w:val="66"/>
              </w:numPr>
              <w:ind w:left="356" w:hanging="356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57472">
              <w:rPr>
                <w:rFonts w:ascii="Arial" w:eastAsia="Calibri" w:hAnsi="Arial" w:cs="Arial"/>
                <w:sz w:val="20"/>
                <w:szCs w:val="20"/>
                <w:lang w:eastAsia="en-US"/>
              </w:rPr>
              <w:t>System elektronicznej kontroli stabilności toru jazdy (ESP).</w:t>
            </w:r>
          </w:p>
        </w:tc>
        <w:tc>
          <w:tcPr>
            <w:tcW w:w="2216" w:type="pct"/>
          </w:tcPr>
          <w:p w14:paraId="38862785" w14:textId="77777777" w:rsidR="000C1AC9" w:rsidRPr="00957472" w:rsidRDefault="000C1AC9" w:rsidP="000C1A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1AC9" w:rsidRPr="00957472" w14:paraId="71EFDCFB" w14:textId="77777777" w:rsidTr="000C1AC9">
        <w:trPr>
          <w:trHeight w:val="687"/>
        </w:trPr>
        <w:tc>
          <w:tcPr>
            <w:tcW w:w="285" w:type="pct"/>
            <w:vMerge/>
            <w:vAlign w:val="center"/>
          </w:tcPr>
          <w:p w14:paraId="577AC655" w14:textId="77777777" w:rsidR="000C1AC9" w:rsidRPr="00957472" w:rsidRDefault="000C1AC9" w:rsidP="000C1A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/>
            <w:shd w:val="clear" w:color="auto" w:fill="auto"/>
          </w:tcPr>
          <w:p w14:paraId="1C179A13" w14:textId="77777777" w:rsidR="000C1AC9" w:rsidRPr="00957472" w:rsidRDefault="000C1AC9" w:rsidP="000C1A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shd w:val="clear" w:color="auto" w:fill="auto"/>
          </w:tcPr>
          <w:p w14:paraId="507E93A8" w14:textId="76D8D8C9" w:rsidR="000C1AC9" w:rsidRPr="00957472" w:rsidRDefault="000C1AC9" w:rsidP="000C1AC9">
            <w:pPr>
              <w:numPr>
                <w:ilvl w:val="0"/>
                <w:numId w:val="66"/>
              </w:numPr>
              <w:ind w:left="356" w:hanging="356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57472">
              <w:rPr>
                <w:rFonts w:ascii="Arial" w:eastAsia="Calibri" w:hAnsi="Arial" w:cs="Arial"/>
                <w:sz w:val="20"/>
                <w:szCs w:val="20"/>
                <w:lang w:eastAsia="en-US"/>
              </w:rPr>
              <w:t>Czołowa poduszka powietrzna kierowcy i pasażera.</w:t>
            </w:r>
          </w:p>
        </w:tc>
        <w:tc>
          <w:tcPr>
            <w:tcW w:w="2216" w:type="pct"/>
          </w:tcPr>
          <w:p w14:paraId="22F37C2F" w14:textId="77777777" w:rsidR="000C1AC9" w:rsidRPr="00957472" w:rsidRDefault="000C1AC9" w:rsidP="000C1A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1AC9" w:rsidRPr="00957472" w14:paraId="7C345085" w14:textId="77777777" w:rsidTr="000C1AC9">
        <w:trPr>
          <w:trHeight w:val="921"/>
        </w:trPr>
        <w:tc>
          <w:tcPr>
            <w:tcW w:w="285" w:type="pct"/>
            <w:vMerge/>
            <w:vAlign w:val="center"/>
          </w:tcPr>
          <w:p w14:paraId="19FD7515" w14:textId="77777777" w:rsidR="000C1AC9" w:rsidRPr="00957472" w:rsidRDefault="000C1AC9" w:rsidP="000C1A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/>
            <w:shd w:val="clear" w:color="auto" w:fill="auto"/>
          </w:tcPr>
          <w:p w14:paraId="2B816FB0" w14:textId="77777777" w:rsidR="000C1AC9" w:rsidRPr="00957472" w:rsidRDefault="000C1AC9" w:rsidP="000C1A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shd w:val="clear" w:color="auto" w:fill="auto"/>
          </w:tcPr>
          <w:p w14:paraId="1FA66A3D" w14:textId="5579543A" w:rsidR="000C1AC9" w:rsidRPr="00957472" w:rsidRDefault="000C1AC9" w:rsidP="000C1AC9">
            <w:pPr>
              <w:numPr>
                <w:ilvl w:val="0"/>
                <w:numId w:val="66"/>
              </w:numPr>
              <w:ind w:left="356" w:hanging="356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57472">
              <w:rPr>
                <w:rFonts w:ascii="Arial" w:eastAsia="Calibri" w:hAnsi="Arial" w:cs="Arial"/>
                <w:sz w:val="20"/>
                <w:szCs w:val="20"/>
                <w:lang w:eastAsia="en-US"/>
              </w:rPr>
              <w:t>Boczne poduszki powietrzne dla pasażerów pierwszego rzędu siedzeń.</w:t>
            </w:r>
          </w:p>
        </w:tc>
        <w:tc>
          <w:tcPr>
            <w:tcW w:w="2216" w:type="pct"/>
          </w:tcPr>
          <w:p w14:paraId="4E465B95" w14:textId="77777777" w:rsidR="000C1AC9" w:rsidRPr="00957472" w:rsidRDefault="000C1AC9" w:rsidP="000C1A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1AC9" w:rsidRPr="00957472" w14:paraId="60E37745" w14:textId="77777777" w:rsidTr="000C1AC9">
        <w:trPr>
          <w:trHeight w:val="921"/>
        </w:trPr>
        <w:tc>
          <w:tcPr>
            <w:tcW w:w="285" w:type="pct"/>
            <w:vMerge/>
            <w:vAlign w:val="center"/>
          </w:tcPr>
          <w:p w14:paraId="7E020602" w14:textId="77777777" w:rsidR="000C1AC9" w:rsidRPr="00957472" w:rsidRDefault="000C1AC9" w:rsidP="000C1A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/>
            <w:shd w:val="clear" w:color="auto" w:fill="auto"/>
          </w:tcPr>
          <w:p w14:paraId="2EAD7922" w14:textId="77777777" w:rsidR="000C1AC9" w:rsidRPr="00957472" w:rsidRDefault="000C1AC9" w:rsidP="000C1A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shd w:val="clear" w:color="auto" w:fill="auto"/>
          </w:tcPr>
          <w:p w14:paraId="500CD150" w14:textId="6E5CE15D" w:rsidR="000C1AC9" w:rsidRPr="00957472" w:rsidRDefault="000C1AC9" w:rsidP="000C1AC9">
            <w:pPr>
              <w:numPr>
                <w:ilvl w:val="0"/>
                <w:numId w:val="66"/>
              </w:numPr>
              <w:ind w:left="356" w:hanging="356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57472">
              <w:rPr>
                <w:rFonts w:ascii="Arial" w:eastAsia="Calibri" w:hAnsi="Arial" w:cs="Arial"/>
                <w:sz w:val="20"/>
                <w:szCs w:val="20"/>
                <w:lang w:eastAsia="en-US"/>
              </w:rPr>
              <w:t>Kurtyny powietrzne dla pasażerów pierwszego i drugiego rzędu siedzeń.</w:t>
            </w:r>
          </w:p>
        </w:tc>
        <w:tc>
          <w:tcPr>
            <w:tcW w:w="2216" w:type="pct"/>
          </w:tcPr>
          <w:p w14:paraId="16C6BA3D" w14:textId="77777777" w:rsidR="000C1AC9" w:rsidRPr="00957472" w:rsidRDefault="000C1AC9" w:rsidP="000C1A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1AC9" w:rsidRPr="00957472" w14:paraId="39F605F4" w14:textId="77777777" w:rsidTr="000C1AC9">
        <w:trPr>
          <w:trHeight w:val="921"/>
        </w:trPr>
        <w:tc>
          <w:tcPr>
            <w:tcW w:w="285" w:type="pct"/>
            <w:vMerge/>
            <w:vAlign w:val="center"/>
          </w:tcPr>
          <w:p w14:paraId="11638C5A" w14:textId="77777777" w:rsidR="000C1AC9" w:rsidRPr="00957472" w:rsidRDefault="000C1AC9" w:rsidP="000C1A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/>
            <w:shd w:val="clear" w:color="auto" w:fill="auto"/>
          </w:tcPr>
          <w:p w14:paraId="330C1CF5" w14:textId="77777777" w:rsidR="000C1AC9" w:rsidRPr="00957472" w:rsidRDefault="000C1AC9" w:rsidP="000C1A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shd w:val="clear" w:color="auto" w:fill="auto"/>
          </w:tcPr>
          <w:p w14:paraId="72BFA8AF" w14:textId="2D4FC69A" w:rsidR="000C1AC9" w:rsidRPr="00957472" w:rsidRDefault="000C1AC9" w:rsidP="000C1AC9">
            <w:pPr>
              <w:pStyle w:val="Akapitzlist"/>
              <w:numPr>
                <w:ilvl w:val="0"/>
                <w:numId w:val="66"/>
              </w:numPr>
              <w:tabs>
                <w:tab w:val="left" w:pos="295"/>
              </w:tabs>
              <w:spacing w:after="0" w:line="240" w:lineRule="auto"/>
              <w:ind w:left="295" w:hanging="284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57472">
              <w:rPr>
                <w:rFonts w:ascii="Arial" w:hAnsi="Arial" w:cs="Arial"/>
                <w:sz w:val="20"/>
                <w:szCs w:val="20"/>
              </w:rPr>
              <w:t xml:space="preserve">Oraz wszystkie pozostałe systemy bezpieczeństwa </w:t>
            </w:r>
            <w:r w:rsidRPr="00957472">
              <w:rPr>
                <w:rFonts w:ascii="Arial" w:hAnsi="Arial" w:cs="Arial"/>
                <w:sz w:val="20"/>
                <w:szCs w:val="20"/>
                <w:lang w:val="pl-PL"/>
              </w:rPr>
              <w:t xml:space="preserve">(wykonawca wskaże w kolumnie obok jeśli oferowany pojazd posiada inne systemy bezpieczeństwa </w:t>
            </w:r>
            <w:r w:rsidRPr="00957472">
              <w:rPr>
                <w:rFonts w:ascii="Arial" w:hAnsi="Arial" w:cs="Arial"/>
                <w:sz w:val="20"/>
                <w:szCs w:val="20"/>
              </w:rPr>
              <w:t>wymagane aktualnymi przepisami prawnymi</w:t>
            </w:r>
            <w:r w:rsidRPr="00957472">
              <w:rPr>
                <w:rFonts w:ascii="Arial" w:hAnsi="Arial" w:cs="Arial"/>
                <w:sz w:val="20"/>
                <w:szCs w:val="20"/>
                <w:lang w:val="pl-PL"/>
              </w:rPr>
              <w:t>).</w:t>
            </w:r>
          </w:p>
        </w:tc>
        <w:tc>
          <w:tcPr>
            <w:tcW w:w="2216" w:type="pct"/>
          </w:tcPr>
          <w:p w14:paraId="3DB73EEE" w14:textId="77777777" w:rsidR="000C1AC9" w:rsidRPr="00957472" w:rsidRDefault="000C1AC9" w:rsidP="000C1A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1AC9" w:rsidRPr="00957472" w14:paraId="5BDEE1B7" w14:textId="77777777" w:rsidTr="00F14BF6">
        <w:trPr>
          <w:trHeight w:val="557"/>
        </w:trPr>
        <w:tc>
          <w:tcPr>
            <w:tcW w:w="285" w:type="pct"/>
            <w:vMerge w:val="restart"/>
            <w:vAlign w:val="center"/>
          </w:tcPr>
          <w:p w14:paraId="2E4F4526" w14:textId="799DE645" w:rsidR="000C1AC9" w:rsidRPr="00957472" w:rsidRDefault="000C1AC9" w:rsidP="000C1A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7472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917" w:type="pct"/>
            <w:vMerge w:val="restart"/>
            <w:shd w:val="clear" w:color="auto" w:fill="auto"/>
          </w:tcPr>
          <w:p w14:paraId="5742C93C" w14:textId="77777777" w:rsidR="000C1AC9" w:rsidRPr="00957472" w:rsidRDefault="000C1AC9" w:rsidP="000C1AC9">
            <w:pPr>
              <w:rPr>
                <w:rFonts w:ascii="Arial" w:hAnsi="Arial" w:cs="Arial"/>
                <w:sz w:val="20"/>
                <w:szCs w:val="20"/>
              </w:rPr>
            </w:pPr>
            <w:r w:rsidRPr="00957472">
              <w:rPr>
                <w:rFonts w:ascii="Arial" w:eastAsia="Calibri" w:hAnsi="Arial" w:cs="Arial"/>
                <w:sz w:val="20"/>
                <w:szCs w:val="20"/>
                <w:lang w:eastAsia="en-US"/>
              </w:rPr>
              <w:t>Wyposażenie</w:t>
            </w:r>
          </w:p>
          <w:p w14:paraId="321C7EAC" w14:textId="02807B22" w:rsidR="000C1AC9" w:rsidRPr="00957472" w:rsidRDefault="000C1AC9" w:rsidP="000C1A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shd w:val="clear" w:color="auto" w:fill="auto"/>
          </w:tcPr>
          <w:p w14:paraId="0A346B59" w14:textId="20447E76" w:rsidR="000C1AC9" w:rsidRPr="00957472" w:rsidRDefault="000C1AC9" w:rsidP="000C1AC9">
            <w:pPr>
              <w:numPr>
                <w:ilvl w:val="0"/>
                <w:numId w:val="67"/>
              </w:numPr>
              <w:ind w:left="295" w:hanging="284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5747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Centralny zamek sterowany pilotem. </w:t>
            </w:r>
          </w:p>
        </w:tc>
        <w:tc>
          <w:tcPr>
            <w:tcW w:w="2216" w:type="pct"/>
          </w:tcPr>
          <w:p w14:paraId="1806E72A" w14:textId="77777777" w:rsidR="000C1AC9" w:rsidRPr="00957472" w:rsidRDefault="000C1AC9" w:rsidP="000C1A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38DE" w:rsidRPr="00957472" w14:paraId="756A8810" w14:textId="77777777" w:rsidTr="000C1AC9">
        <w:trPr>
          <w:trHeight w:val="536"/>
        </w:trPr>
        <w:tc>
          <w:tcPr>
            <w:tcW w:w="285" w:type="pct"/>
            <w:vMerge/>
            <w:vAlign w:val="center"/>
          </w:tcPr>
          <w:p w14:paraId="108610CF" w14:textId="77777777" w:rsidR="00EA38DE" w:rsidRPr="00957472" w:rsidRDefault="00EA38DE" w:rsidP="00EA38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/>
            <w:shd w:val="clear" w:color="auto" w:fill="auto"/>
          </w:tcPr>
          <w:p w14:paraId="023F9B30" w14:textId="77777777" w:rsidR="00EA38DE" w:rsidRPr="00957472" w:rsidRDefault="00EA38DE" w:rsidP="00EA38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shd w:val="clear" w:color="auto" w:fill="auto"/>
          </w:tcPr>
          <w:p w14:paraId="5D312693" w14:textId="3C9F4515" w:rsidR="00EA38DE" w:rsidRPr="00957472" w:rsidRDefault="00EA38DE" w:rsidP="00EA38DE">
            <w:pPr>
              <w:numPr>
                <w:ilvl w:val="0"/>
                <w:numId w:val="67"/>
              </w:numPr>
              <w:ind w:left="356" w:hanging="356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57472">
              <w:rPr>
                <w:rFonts w:ascii="Arial" w:eastAsia="Calibri" w:hAnsi="Arial" w:cs="Arial"/>
                <w:sz w:val="20"/>
                <w:szCs w:val="20"/>
                <w:lang w:eastAsia="en-US"/>
              </w:rPr>
              <w:t>Klimatyzacja automatyczna</w:t>
            </w:r>
          </w:p>
        </w:tc>
        <w:tc>
          <w:tcPr>
            <w:tcW w:w="2216" w:type="pct"/>
          </w:tcPr>
          <w:p w14:paraId="41A1C0B4" w14:textId="77777777" w:rsidR="00EA38DE" w:rsidRPr="00957472" w:rsidRDefault="00EA38DE" w:rsidP="00EA38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38DE" w:rsidRPr="00957472" w14:paraId="4206F5C5" w14:textId="77777777" w:rsidTr="000C1AC9">
        <w:trPr>
          <w:trHeight w:val="536"/>
        </w:trPr>
        <w:tc>
          <w:tcPr>
            <w:tcW w:w="285" w:type="pct"/>
            <w:vMerge/>
            <w:vAlign w:val="center"/>
          </w:tcPr>
          <w:p w14:paraId="12F2C361" w14:textId="77777777" w:rsidR="00EA38DE" w:rsidRPr="00957472" w:rsidRDefault="00EA38DE" w:rsidP="00EA38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/>
            <w:shd w:val="clear" w:color="auto" w:fill="auto"/>
          </w:tcPr>
          <w:p w14:paraId="063E1391" w14:textId="77777777" w:rsidR="00EA38DE" w:rsidRPr="00957472" w:rsidRDefault="00EA38DE" w:rsidP="00EA38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shd w:val="clear" w:color="auto" w:fill="auto"/>
          </w:tcPr>
          <w:p w14:paraId="1681656A" w14:textId="7C21DD7A" w:rsidR="00EA38DE" w:rsidRPr="00957472" w:rsidRDefault="00EA38DE" w:rsidP="00EA38DE">
            <w:pPr>
              <w:numPr>
                <w:ilvl w:val="0"/>
                <w:numId w:val="67"/>
              </w:numPr>
              <w:ind w:left="356" w:hanging="356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57472">
              <w:rPr>
                <w:rFonts w:ascii="Arial" w:eastAsia="Calibri" w:hAnsi="Arial" w:cs="Arial"/>
                <w:sz w:val="20"/>
                <w:szCs w:val="20"/>
                <w:lang w:eastAsia="en-US"/>
              </w:rPr>
              <w:t>Zestaw głośnomówiący do tel. komórkowego.</w:t>
            </w:r>
          </w:p>
        </w:tc>
        <w:tc>
          <w:tcPr>
            <w:tcW w:w="2216" w:type="pct"/>
          </w:tcPr>
          <w:p w14:paraId="7D1C4EC6" w14:textId="77777777" w:rsidR="00EA38DE" w:rsidRPr="00957472" w:rsidRDefault="00EA38DE" w:rsidP="00EA38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38DE" w:rsidRPr="00957472" w14:paraId="1BDE75A9" w14:textId="77777777" w:rsidTr="000C1AC9">
        <w:trPr>
          <w:trHeight w:val="536"/>
        </w:trPr>
        <w:tc>
          <w:tcPr>
            <w:tcW w:w="285" w:type="pct"/>
            <w:vMerge/>
            <w:vAlign w:val="center"/>
          </w:tcPr>
          <w:p w14:paraId="200F5984" w14:textId="77777777" w:rsidR="00EA38DE" w:rsidRPr="00957472" w:rsidRDefault="00EA38DE" w:rsidP="00EA38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/>
            <w:shd w:val="clear" w:color="auto" w:fill="auto"/>
          </w:tcPr>
          <w:p w14:paraId="07E9D35B" w14:textId="77777777" w:rsidR="00EA38DE" w:rsidRPr="00957472" w:rsidRDefault="00EA38DE" w:rsidP="00EA38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shd w:val="clear" w:color="auto" w:fill="auto"/>
          </w:tcPr>
          <w:p w14:paraId="305DF897" w14:textId="48E09D03" w:rsidR="00EA38DE" w:rsidRPr="00957472" w:rsidRDefault="00EA38DE" w:rsidP="00EA38DE">
            <w:pPr>
              <w:numPr>
                <w:ilvl w:val="0"/>
                <w:numId w:val="67"/>
              </w:numPr>
              <w:ind w:left="356" w:hanging="356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57472"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Przednie i tylne szyby boczne sterowane elektrycznie.</w:t>
            </w:r>
          </w:p>
        </w:tc>
        <w:tc>
          <w:tcPr>
            <w:tcW w:w="2216" w:type="pct"/>
          </w:tcPr>
          <w:p w14:paraId="20168AFB" w14:textId="77777777" w:rsidR="00EA38DE" w:rsidRPr="00957472" w:rsidRDefault="00EA38DE" w:rsidP="00EA38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38DE" w:rsidRPr="00957472" w14:paraId="2E58ABB9" w14:textId="77777777" w:rsidTr="000C1AC9">
        <w:trPr>
          <w:trHeight w:val="536"/>
        </w:trPr>
        <w:tc>
          <w:tcPr>
            <w:tcW w:w="285" w:type="pct"/>
            <w:vMerge/>
            <w:vAlign w:val="center"/>
          </w:tcPr>
          <w:p w14:paraId="405489E5" w14:textId="77777777" w:rsidR="00EA38DE" w:rsidRPr="00957472" w:rsidRDefault="00EA38DE" w:rsidP="00EA38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/>
            <w:shd w:val="clear" w:color="auto" w:fill="auto"/>
          </w:tcPr>
          <w:p w14:paraId="063AE432" w14:textId="77777777" w:rsidR="00EA38DE" w:rsidRPr="00957472" w:rsidRDefault="00EA38DE" w:rsidP="00EA38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shd w:val="clear" w:color="auto" w:fill="auto"/>
          </w:tcPr>
          <w:p w14:paraId="1C510904" w14:textId="097E1D47" w:rsidR="00EA38DE" w:rsidRPr="00957472" w:rsidRDefault="00EA38DE" w:rsidP="00EA38DE">
            <w:pPr>
              <w:numPr>
                <w:ilvl w:val="0"/>
                <w:numId w:val="67"/>
              </w:numPr>
              <w:ind w:left="356" w:hanging="356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5747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Elektrycznie sterowane i podgrzewane lusterka boczne w kolorze nadwozia. </w:t>
            </w:r>
          </w:p>
        </w:tc>
        <w:tc>
          <w:tcPr>
            <w:tcW w:w="2216" w:type="pct"/>
          </w:tcPr>
          <w:p w14:paraId="6BD3906E" w14:textId="77777777" w:rsidR="00EA38DE" w:rsidRPr="00957472" w:rsidRDefault="00EA38DE" w:rsidP="00EA38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38DE" w:rsidRPr="00957472" w14:paraId="02565424" w14:textId="77777777" w:rsidTr="000C1AC9">
        <w:trPr>
          <w:trHeight w:val="536"/>
        </w:trPr>
        <w:tc>
          <w:tcPr>
            <w:tcW w:w="285" w:type="pct"/>
            <w:vMerge/>
            <w:vAlign w:val="center"/>
          </w:tcPr>
          <w:p w14:paraId="1AC09115" w14:textId="77777777" w:rsidR="00EA38DE" w:rsidRPr="00957472" w:rsidRDefault="00EA38DE" w:rsidP="00EA38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/>
            <w:shd w:val="clear" w:color="auto" w:fill="auto"/>
          </w:tcPr>
          <w:p w14:paraId="688A80EF" w14:textId="77777777" w:rsidR="00EA38DE" w:rsidRPr="00957472" w:rsidRDefault="00EA38DE" w:rsidP="00EA38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shd w:val="clear" w:color="auto" w:fill="auto"/>
          </w:tcPr>
          <w:p w14:paraId="24813468" w14:textId="11084C7D" w:rsidR="00EA38DE" w:rsidRPr="00957472" w:rsidRDefault="00EA38DE" w:rsidP="00EA38DE">
            <w:pPr>
              <w:numPr>
                <w:ilvl w:val="0"/>
                <w:numId w:val="67"/>
              </w:numPr>
              <w:ind w:left="356" w:hanging="356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5747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Podgrzewana tylna szyba. </w:t>
            </w:r>
          </w:p>
        </w:tc>
        <w:tc>
          <w:tcPr>
            <w:tcW w:w="2216" w:type="pct"/>
          </w:tcPr>
          <w:p w14:paraId="0BC43C9F" w14:textId="77777777" w:rsidR="00EA38DE" w:rsidRPr="00957472" w:rsidRDefault="00EA38DE" w:rsidP="00EA38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38DE" w:rsidRPr="00957472" w14:paraId="2019EFF1" w14:textId="77777777" w:rsidTr="000C1AC9">
        <w:trPr>
          <w:trHeight w:val="536"/>
        </w:trPr>
        <w:tc>
          <w:tcPr>
            <w:tcW w:w="285" w:type="pct"/>
            <w:vMerge/>
            <w:vAlign w:val="center"/>
          </w:tcPr>
          <w:p w14:paraId="44E69B48" w14:textId="77777777" w:rsidR="00EA38DE" w:rsidRPr="00957472" w:rsidRDefault="00EA38DE" w:rsidP="00EA38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/>
            <w:shd w:val="clear" w:color="auto" w:fill="auto"/>
          </w:tcPr>
          <w:p w14:paraId="5DDFE775" w14:textId="77777777" w:rsidR="00EA38DE" w:rsidRPr="00957472" w:rsidRDefault="00EA38DE" w:rsidP="00EA38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shd w:val="clear" w:color="auto" w:fill="auto"/>
          </w:tcPr>
          <w:p w14:paraId="71BF5D3A" w14:textId="5A74C578" w:rsidR="00EA38DE" w:rsidRPr="00957472" w:rsidRDefault="00EA38DE" w:rsidP="00EA38DE">
            <w:pPr>
              <w:numPr>
                <w:ilvl w:val="0"/>
                <w:numId w:val="67"/>
              </w:numPr>
              <w:ind w:left="356" w:hanging="356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57472"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Przednie światła przeciwmgielne.</w:t>
            </w:r>
          </w:p>
        </w:tc>
        <w:tc>
          <w:tcPr>
            <w:tcW w:w="2216" w:type="pct"/>
          </w:tcPr>
          <w:p w14:paraId="55685F39" w14:textId="77777777" w:rsidR="00EA38DE" w:rsidRPr="00957472" w:rsidRDefault="00EA38DE" w:rsidP="00EA38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38DE" w:rsidRPr="00957472" w14:paraId="35476723" w14:textId="77777777" w:rsidTr="000C1AC9">
        <w:trPr>
          <w:trHeight w:val="536"/>
        </w:trPr>
        <w:tc>
          <w:tcPr>
            <w:tcW w:w="285" w:type="pct"/>
            <w:vMerge/>
            <w:vAlign w:val="center"/>
          </w:tcPr>
          <w:p w14:paraId="1E16A90D" w14:textId="77777777" w:rsidR="00EA38DE" w:rsidRPr="00957472" w:rsidRDefault="00EA38DE" w:rsidP="00EA38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/>
            <w:shd w:val="clear" w:color="auto" w:fill="auto"/>
          </w:tcPr>
          <w:p w14:paraId="6660098C" w14:textId="77777777" w:rsidR="00EA38DE" w:rsidRPr="00957472" w:rsidRDefault="00EA38DE" w:rsidP="00EA38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shd w:val="clear" w:color="auto" w:fill="auto"/>
          </w:tcPr>
          <w:p w14:paraId="0D5B380C" w14:textId="25CF0DD8" w:rsidR="00EA38DE" w:rsidRPr="00957472" w:rsidRDefault="00EA38DE" w:rsidP="00EA38DE">
            <w:pPr>
              <w:numPr>
                <w:ilvl w:val="0"/>
                <w:numId w:val="67"/>
              </w:numPr>
              <w:ind w:left="356" w:hanging="356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57472">
              <w:rPr>
                <w:rFonts w:ascii="Arial" w:eastAsia="Calibri" w:hAnsi="Arial" w:cs="Arial"/>
                <w:sz w:val="20"/>
                <w:szCs w:val="20"/>
                <w:lang w:eastAsia="en-US"/>
              </w:rPr>
              <w:t>Komputer pokładowy.</w:t>
            </w:r>
          </w:p>
        </w:tc>
        <w:tc>
          <w:tcPr>
            <w:tcW w:w="2216" w:type="pct"/>
          </w:tcPr>
          <w:p w14:paraId="7F81E552" w14:textId="77777777" w:rsidR="00EA38DE" w:rsidRPr="00957472" w:rsidRDefault="00EA38DE" w:rsidP="00EA38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38DE" w:rsidRPr="00957472" w14:paraId="60E5C6AF" w14:textId="77777777" w:rsidTr="000C1AC9">
        <w:trPr>
          <w:trHeight w:val="536"/>
        </w:trPr>
        <w:tc>
          <w:tcPr>
            <w:tcW w:w="285" w:type="pct"/>
            <w:vMerge/>
            <w:vAlign w:val="center"/>
          </w:tcPr>
          <w:p w14:paraId="0F4C765F" w14:textId="77777777" w:rsidR="00EA38DE" w:rsidRPr="00957472" w:rsidRDefault="00EA38DE" w:rsidP="00EA38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/>
            <w:shd w:val="clear" w:color="auto" w:fill="auto"/>
          </w:tcPr>
          <w:p w14:paraId="0365C706" w14:textId="77777777" w:rsidR="00EA38DE" w:rsidRPr="00957472" w:rsidRDefault="00EA38DE" w:rsidP="00EA38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shd w:val="clear" w:color="auto" w:fill="auto"/>
          </w:tcPr>
          <w:p w14:paraId="7290E09B" w14:textId="01F5632F" w:rsidR="00EA38DE" w:rsidRPr="00957472" w:rsidRDefault="00EA38DE" w:rsidP="00EA38DE">
            <w:pPr>
              <w:numPr>
                <w:ilvl w:val="0"/>
                <w:numId w:val="67"/>
              </w:numPr>
              <w:ind w:left="356" w:hanging="356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57472">
              <w:rPr>
                <w:rFonts w:ascii="Arial" w:eastAsia="Calibri" w:hAnsi="Arial" w:cs="Arial"/>
                <w:sz w:val="20"/>
                <w:szCs w:val="20"/>
                <w:lang w:eastAsia="en-US"/>
              </w:rPr>
              <w:t>Tylne czujniki parkowania lub/i kamera cofania.</w:t>
            </w:r>
          </w:p>
        </w:tc>
        <w:tc>
          <w:tcPr>
            <w:tcW w:w="2216" w:type="pct"/>
          </w:tcPr>
          <w:p w14:paraId="3B0599B0" w14:textId="77777777" w:rsidR="00EA38DE" w:rsidRPr="00957472" w:rsidRDefault="00EA38DE" w:rsidP="00EA38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38DE" w:rsidRPr="00957472" w14:paraId="5D144D57" w14:textId="77777777" w:rsidTr="000C1AC9">
        <w:trPr>
          <w:trHeight w:val="536"/>
        </w:trPr>
        <w:tc>
          <w:tcPr>
            <w:tcW w:w="285" w:type="pct"/>
            <w:vMerge/>
            <w:vAlign w:val="center"/>
          </w:tcPr>
          <w:p w14:paraId="6A0407EE" w14:textId="77777777" w:rsidR="00EA38DE" w:rsidRPr="00957472" w:rsidRDefault="00EA38DE" w:rsidP="00EA38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/>
            <w:shd w:val="clear" w:color="auto" w:fill="auto"/>
          </w:tcPr>
          <w:p w14:paraId="37B125EE" w14:textId="77777777" w:rsidR="00EA38DE" w:rsidRPr="00957472" w:rsidRDefault="00EA38DE" w:rsidP="00EA38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shd w:val="clear" w:color="auto" w:fill="auto"/>
          </w:tcPr>
          <w:p w14:paraId="2208E797" w14:textId="17EA130D" w:rsidR="00EA38DE" w:rsidRPr="00957472" w:rsidRDefault="00EA38DE" w:rsidP="00EA38DE">
            <w:pPr>
              <w:numPr>
                <w:ilvl w:val="0"/>
                <w:numId w:val="67"/>
              </w:numPr>
              <w:ind w:left="356" w:hanging="356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57472">
              <w:rPr>
                <w:rFonts w:ascii="Arial" w:eastAsia="Calibri" w:hAnsi="Arial" w:cs="Arial"/>
                <w:sz w:val="20"/>
                <w:szCs w:val="20"/>
                <w:lang w:eastAsia="en-US"/>
              </w:rPr>
              <w:t>Tapicerka w kolorze ciemnym.</w:t>
            </w:r>
          </w:p>
        </w:tc>
        <w:tc>
          <w:tcPr>
            <w:tcW w:w="2216" w:type="pct"/>
          </w:tcPr>
          <w:p w14:paraId="4AA95450" w14:textId="77777777" w:rsidR="00EA38DE" w:rsidRPr="00957472" w:rsidRDefault="00EA38DE" w:rsidP="00EA38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38DE" w:rsidRPr="00957472" w14:paraId="3BAA72F2" w14:textId="77777777" w:rsidTr="000C1AC9">
        <w:trPr>
          <w:trHeight w:val="536"/>
        </w:trPr>
        <w:tc>
          <w:tcPr>
            <w:tcW w:w="285" w:type="pct"/>
            <w:vMerge/>
            <w:vAlign w:val="center"/>
          </w:tcPr>
          <w:p w14:paraId="6EE7D8FF" w14:textId="77777777" w:rsidR="00EA38DE" w:rsidRPr="00957472" w:rsidRDefault="00EA38DE" w:rsidP="00EA38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/>
            <w:shd w:val="clear" w:color="auto" w:fill="auto"/>
          </w:tcPr>
          <w:p w14:paraId="4F7C9909" w14:textId="77777777" w:rsidR="00EA38DE" w:rsidRPr="00957472" w:rsidRDefault="00EA38DE" w:rsidP="00EA38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shd w:val="clear" w:color="auto" w:fill="auto"/>
          </w:tcPr>
          <w:p w14:paraId="7A07C568" w14:textId="508A3BFF" w:rsidR="00EA38DE" w:rsidRPr="00957472" w:rsidRDefault="00EA38DE" w:rsidP="00EA38DE">
            <w:pPr>
              <w:numPr>
                <w:ilvl w:val="0"/>
                <w:numId w:val="67"/>
              </w:numPr>
              <w:ind w:left="356" w:hanging="356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5747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Wykładzina gumowa bądź dywaniki gumowe w przedziale pasażerskim i bagażniku. </w:t>
            </w:r>
          </w:p>
        </w:tc>
        <w:tc>
          <w:tcPr>
            <w:tcW w:w="2216" w:type="pct"/>
          </w:tcPr>
          <w:p w14:paraId="172D3081" w14:textId="77777777" w:rsidR="00EA38DE" w:rsidRPr="00957472" w:rsidRDefault="00EA38DE" w:rsidP="00EA38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38DE" w:rsidRPr="00957472" w14:paraId="4FEC7BC8" w14:textId="77777777" w:rsidTr="000C1AC9">
        <w:trPr>
          <w:trHeight w:val="536"/>
        </w:trPr>
        <w:tc>
          <w:tcPr>
            <w:tcW w:w="285" w:type="pct"/>
            <w:vMerge/>
            <w:vAlign w:val="center"/>
          </w:tcPr>
          <w:p w14:paraId="15087C97" w14:textId="77777777" w:rsidR="00EA38DE" w:rsidRPr="00957472" w:rsidRDefault="00EA38DE" w:rsidP="00EA38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/>
            <w:shd w:val="clear" w:color="auto" w:fill="auto"/>
          </w:tcPr>
          <w:p w14:paraId="01A07C0F" w14:textId="77777777" w:rsidR="00EA38DE" w:rsidRPr="00957472" w:rsidRDefault="00EA38DE" w:rsidP="00EA38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shd w:val="clear" w:color="auto" w:fill="auto"/>
          </w:tcPr>
          <w:p w14:paraId="04C3FEB4" w14:textId="17CCB167" w:rsidR="00EA38DE" w:rsidRPr="00957472" w:rsidRDefault="00EA38DE" w:rsidP="00EA38DE">
            <w:pPr>
              <w:numPr>
                <w:ilvl w:val="0"/>
                <w:numId w:val="67"/>
              </w:numPr>
              <w:ind w:left="356" w:hanging="356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5747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Min. dwa gniazda zasilania 12 V, w tym jedno w przedziale bagażowym. </w:t>
            </w:r>
          </w:p>
        </w:tc>
        <w:tc>
          <w:tcPr>
            <w:tcW w:w="2216" w:type="pct"/>
          </w:tcPr>
          <w:p w14:paraId="6E0EFC28" w14:textId="77777777" w:rsidR="00EA38DE" w:rsidRPr="00957472" w:rsidRDefault="00EA38DE" w:rsidP="00EA38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38DE" w:rsidRPr="00957472" w14:paraId="4AE01035" w14:textId="77777777" w:rsidTr="000C1AC9">
        <w:trPr>
          <w:trHeight w:val="536"/>
        </w:trPr>
        <w:tc>
          <w:tcPr>
            <w:tcW w:w="285" w:type="pct"/>
            <w:vMerge/>
            <w:vAlign w:val="center"/>
          </w:tcPr>
          <w:p w14:paraId="3E557BCD" w14:textId="77777777" w:rsidR="00EA38DE" w:rsidRPr="00957472" w:rsidRDefault="00EA38DE" w:rsidP="00EA38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/>
            <w:shd w:val="clear" w:color="auto" w:fill="auto"/>
          </w:tcPr>
          <w:p w14:paraId="707B40A2" w14:textId="77777777" w:rsidR="00EA38DE" w:rsidRPr="00957472" w:rsidRDefault="00EA38DE" w:rsidP="00EA38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shd w:val="clear" w:color="auto" w:fill="auto"/>
          </w:tcPr>
          <w:p w14:paraId="436B8CE6" w14:textId="71546845" w:rsidR="00EA38DE" w:rsidRPr="00957472" w:rsidRDefault="00EA38DE" w:rsidP="00EA38DE">
            <w:pPr>
              <w:numPr>
                <w:ilvl w:val="0"/>
                <w:numId w:val="67"/>
              </w:numPr>
              <w:ind w:left="356" w:hanging="356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57472">
              <w:rPr>
                <w:rFonts w:ascii="Arial" w:eastAsia="Calibri" w:hAnsi="Arial" w:cs="Arial"/>
                <w:sz w:val="20"/>
                <w:szCs w:val="20"/>
                <w:lang w:eastAsia="en-US"/>
              </w:rPr>
              <w:t>Dzielony, składany tylny rząd foteli.</w:t>
            </w:r>
          </w:p>
        </w:tc>
        <w:tc>
          <w:tcPr>
            <w:tcW w:w="2216" w:type="pct"/>
          </w:tcPr>
          <w:p w14:paraId="10092BC0" w14:textId="77777777" w:rsidR="00EA38DE" w:rsidRPr="00957472" w:rsidRDefault="00EA38DE" w:rsidP="00EA38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38DE" w:rsidRPr="00957472" w14:paraId="2F4B03B6" w14:textId="77777777" w:rsidTr="000C1AC9">
        <w:trPr>
          <w:trHeight w:val="536"/>
        </w:trPr>
        <w:tc>
          <w:tcPr>
            <w:tcW w:w="285" w:type="pct"/>
            <w:vMerge/>
            <w:vAlign w:val="center"/>
          </w:tcPr>
          <w:p w14:paraId="10DAA895" w14:textId="77777777" w:rsidR="00EA38DE" w:rsidRPr="00957472" w:rsidRDefault="00EA38DE" w:rsidP="00EA38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/>
            <w:shd w:val="clear" w:color="auto" w:fill="auto"/>
          </w:tcPr>
          <w:p w14:paraId="2F82221D" w14:textId="77777777" w:rsidR="00EA38DE" w:rsidRPr="00957472" w:rsidRDefault="00EA38DE" w:rsidP="00EA38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shd w:val="clear" w:color="auto" w:fill="auto"/>
          </w:tcPr>
          <w:p w14:paraId="2E637F0A" w14:textId="42F9D1B2" w:rsidR="00EA38DE" w:rsidRPr="00957472" w:rsidRDefault="00EA38DE" w:rsidP="00EA38DE">
            <w:pPr>
              <w:numPr>
                <w:ilvl w:val="0"/>
                <w:numId w:val="67"/>
              </w:numPr>
              <w:ind w:left="356" w:hanging="356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5747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Wspomaganie kierownicy. </w:t>
            </w:r>
          </w:p>
        </w:tc>
        <w:tc>
          <w:tcPr>
            <w:tcW w:w="2216" w:type="pct"/>
          </w:tcPr>
          <w:p w14:paraId="3A0D6791" w14:textId="77777777" w:rsidR="00EA38DE" w:rsidRPr="00957472" w:rsidRDefault="00EA38DE" w:rsidP="00EA38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38DE" w:rsidRPr="00957472" w14:paraId="2DCC7EDC" w14:textId="77777777" w:rsidTr="000C1AC9">
        <w:trPr>
          <w:trHeight w:val="536"/>
        </w:trPr>
        <w:tc>
          <w:tcPr>
            <w:tcW w:w="285" w:type="pct"/>
            <w:vMerge/>
            <w:vAlign w:val="center"/>
          </w:tcPr>
          <w:p w14:paraId="6BDA3561" w14:textId="77777777" w:rsidR="00EA38DE" w:rsidRPr="00957472" w:rsidRDefault="00EA38DE" w:rsidP="00EA38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/>
            <w:shd w:val="clear" w:color="auto" w:fill="auto"/>
          </w:tcPr>
          <w:p w14:paraId="2D3EC965" w14:textId="77777777" w:rsidR="00EA38DE" w:rsidRPr="00957472" w:rsidRDefault="00EA38DE" w:rsidP="00EA38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shd w:val="clear" w:color="auto" w:fill="auto"/>
          </w:tcPr>
          <w:p w14:paraId="5CC0E49B" w14:textId="595C7A77" w:rsidR="00EA38DE" w:rsidRPr="00957472" w:rsidRDefault="00EA38DE" w:rsidP="00EA38DE">
            <w:pPr>
              <w:numPr>
                <w:ilvl w:val="0"/>
                <w:numId w:val="67"/>
              </w:numPr>
              <w:ind w:left="356" w:hanging="356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57472">
              <w:rPr>
                <w:rFonts w:ascii="Arial" w:eastAsia="Calibri" w:hAnsi="Arial" w:cs="Arial"/>
                <w:sz w:val="20"/>
                <w:szCs w:val="20"/>
                <w:lang w:eastAsia="en-US"/>
              </w:rPr>
              <w:t>Dodatkowy komplet opon zimowych.</w:t>
            </w:r>
          </w:p>
        </w:tc>
        <w:tc>
          <w:tcPr>
            <w:tcW w:w="2216" w:type="pct"/>
          </w:tcPr>
          <w:p w14:paraId="6F0F01FF" w14:textId="77777777" w:rsidR="00EA38DE" w:rsidRPr="00957472" w:rsidRDefault="00EA38DE" w:rsidP="00EA38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38DE" w:rsidRPr="00957472" w14:paraId="6A3C609C" w14:textId="77777777" w:rsidTr="000C1AC9">
        <w:trPr>
          <w:trHeight w:val="536"/>
        </w:trPr>
        <w:tc>
          <w:tcPr>
            <w:tcW w:w="285" w:type="pct"/>
            <w:vMerge/>
            <w:vAlign w:val="center"/>
          </w:tcPr>
          <w:p w14:paraId="192B9511" w14:textId="77777777" w:rsidR="00EA38DE" w:rsidRPr="00957472" w:rsidRDefault="00EA38DE" w:rsidP="00EA38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/>
            <w:shd w:val="clear" w:color="auto" w:fill="auto"/>
          </w:tcPr>
          <w:p w14:paraId="38026A2B" w14:textId="77777777" w:rsidR="00EA38DE" w:rsidRPr="00957472" w:rsidRDefault="00EA38DE" w:rsidP="00EA38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shd w:val="clear" w:color="auto" w:fill="auto"/>
          </w:tcPr>
          <w:p w14:paraId="4FAFC7EA" w14:textId="7B8A8AE7" w:rsidR="00EA38DE" w:rsidRPr="00957472" w:rsidRDefault="00EA38DE" w:rsidP="00EA38DE">
            <w:pPr>
              <w:numPr>
                <w:ilvl w:val="0"/>
                <w:numId w:val="67"/>
              </w:numPr>
              <w:ind w:left="356" w:hanging="356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5747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Radioodtwarzacz z min. 2 głośnikami. </w:t>
            </w:r>
          </w:p>
        </w:tc>
        <w:tc>
          <w:tcPr>
            <w:tcW w:w="2216" w:type="pct"/>
          </w:tcPr>
          <w:p w14:paraId="2595431C" w14:textId="77777777" w:rsidR="00EA38DE" w:rsidRPr="00957472" w:rsidRDefault="00EA38DE" w:rsidP="00EA38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38DE" w:rsidRPr="00957472" w14:paraId="123B75DB" w14:textId="77777777" w:rsidTr="000C1AC9">
        <w:trPr>
          <w:trHeight w:val="536"/>
        </w:trPr>
        <w:tc>
          <w:tcPr>
            <w:tcW w:w="285" w:type="pct"/>
            <w:vMerge/>
            <w:vAlign w:val="center"/>
          </w:tcPr>
          <w:p w14:paraId="29533FE7" w14:textId="77777777" w:rsidR="00EA38DE" w:rsidRPr="00957472" w:rsidRDefault="00EA38DE" w:rsidP="00EA38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/>
            <w:shd w:val="clear" w:color="auto" w:fill="auto"/>
          </w:tcPr>
          <w:p w14:paraId="79C744BA" w14:textId="77777777" w:rsidR="00EA38DE" w:rsidRPr="00957472" w:rsidRDefault="00EA38DE" w:rsidP="00EA38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shd w:val="clear" w:color="auto" w:fill="auto"/>
          </w:tcPr>
          <w:p w14:paraId="5156E7D4" w14:textId="77777777" w:rsidR="00EA38DE" w:rsidRPr="00957472" w:rsidRDefault="00EA38DE" w:rsidP="00EA38DE">
            <w:pPr>
              <w:numPr>
                <w:ilvl w:val="0"/>
                <w:numId w:val="67"/>
              </w:numPr>
              <w:ind w:left="356" w:hanging="356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5747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Pełnowymiarowe koło zapasowe. </w:t>
            </w:r>
          </w:p>
          <w:p w14:paraId="6CA47C2B" w14:textId="0CFFBDBA" w:rsidR="00EA38DE" w:rsidRPr="00957472" w:rsidRDefault="00EA38DE" w:rsidP="00EA38DE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57472">
              <w:rPr>
                <w:rFonts w:ascii="Arial" w:hAnsi="Arial" w:cs="Arial"/>
                <w:i/>
                <w:iCs/>
                <w:sz w:val="20"/>
                <w:szCs w:val="20"/>
              </w:rPr>
              <w:t>Zamawiający wyraża zgodę na dostarczenie koła zapasowego „luzem”, tj. koła i opony w rozmiarze identycznym jak pozostałe cztery koła zamontowane na pojeździe, w pokrowcu w przestrzeni bagażowej.</w:t>
            </w:r>
          </w:p>
        </w:tc>
        <w:tc>
          <w:tcPr>
            <w:tcW w:w="2216" w:type="pct"/>
          </w:tcPr>
          <w:p w14:paraId="7D3C6D56" w14:textId="77777777" w:rsidR="00EA38DE" w:rsidRPr="00957472" w:rsidRDefault="00EA38DE" w:rsidP="00EA38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38DE" w:rsidRPr="00957472" w14:paraId="18C7BA26" w14:textId="77777777" w:rsidTr="000C1AC9">
        <w:trPr>
          <w:trHeight w:val="536"/>
        </w:trPr>
        <w:tc>
          <w:tcPr>
            <w:tcW w:w="285" w:type="pct"/>
            <w:vMerge/>
            <w:vAlign w:val="center"/>
          </w:tcPr>
          <w:p w14:paraId="0E24FE8B" w14:textId="77777777" w:rsidR="00EA38DE" w:rsidRPr="00957472" w:rsidRDefault="00EA38DE" w:rsidP="00EA38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/>
            <w:shd w:val="clear" w:color="auto" w:fill="auto"/>
          </w:tcPr>
          <w:p w14:paraId="3C45E5E0" w14:textId="77777777" w:rsidR="00EA38DE" w:rsidRPr="00957472" w:rsidRDefault="00EA38DE" w:rsidP="00EA38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shd w:val="clear" w:color="auto" w:fill="auto"/>
          </w:tcPr>
          <w:p w14:paraId="609091DF" w14:textId="6DBF30D4" w:rsidR="00EA38DE" w:rsidRPr="00957472" w:rsidRDefault="00EA38DE" w:rsidP="00EA38DE">
            <w:pPr>
              <w:numPr>
                <w:ilvl w:val="0"/>
                <w:numId w:val="67"/>
              </w:numPr>
              <w:ind w:left="356" w:hanging="356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5747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Osłona </w:t>
            </w:r>
            <w:proofErr w:type="spellStart"/>
            <w:r w:rsidRPr="00957472">
              <w:rPr>
                <w:rFonts w:ascii="Arial" w:eastAsia="Calibri" w:hAnsi="Arial" w:cs="Arial"/>
                <w:sz w:val="20"/>
                <w:szCs w:val="20"/>
                <w:lang w:eastAsia="en-US"/>
              </w:rPr>
              <w:t>podsilnikowa</w:t>
            </w:r>
            <w:proofErr w:type="spellEnd"/>
            <w:r w:rsidRPr="00957472">
              <w:rPr>
                <w:rFonts w:ascii="Arial" w:eastAsia="Calibri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216" w:type="pct"/>
          </w:tcPr>
          <w:p w14:paraId="25390D80" w14:textId="77777777" w:rsidR="00EA38DE" w:rsidRPr="00957472" w:rsidRDefault="00EA38DE" w:rsidP="00EA38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38DE" w:rsidRPr="00957472" w14:paraId="5A0EBF87" w14:textId="77777777" w:rsidTr="000C1AC9">
        <w:trPr>
          <w:trHeight w:val="536"/>
        </w:trPr>
        <w:tc>
          <w:tcPr>
            <w:tcW w:w="285" w:type="pct"/>
            <w:vMerge/>
            <w:vAlign w:val="center"/>
          </w:tcPr>
          <w:p w14:paraId="413D04B1" w14:textId="77777777" w:rsidR="00EA38DE" w:rsidRPr="00957472" w:rsidRDefault="00EA38DE" w:rsidP="00EA38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/>
            <w:shd w:val="clear" w:color="auto" w:fill="auto"/>
          </w:tcPr>
          <w:p w14:paraId="5CE9DFAD" w14:textId="77777777" w:rsidR="00EA38DE" w:rsidRPr="00957472" w:rsidRDefault="00EA38DE" w:rsidP="00EA38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shd w:val="clear" w:color="auto" w:fill="auto"/>
          </w:tcPr>
          <w:p w14:paraId="1336E6D6" w14:textId="7027A54C" w:rsidR="00EA38DE" w:rsidRPr="00957472" w:rsidRDefault="00EA38DE" w:rsidP="00EA38DE">
            <w:pPr>
              <w:numPr>
                <w:ilvl w:val="0"/>
                <w:numId w:val="67"/>
              </w:numPr>
              <w:ind w:left="356" w:hanging="356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5747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Gaśnica. </w:t>
            </w:r>
          </w:p>
        </w:tc>
        <w:tc>
          <w:tcPr>
            <w:tcW w:w="2216" w:type="pct"/>
          </w:tcPr>
          <w:p w14:paraId="3C42644D" w14:textId="77777777" w:rsidR="00EA38DE" w:rsidRPr="00957472" w:rsidRDefault="00EA38DE" w:rsidP="00EA38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38DE" w:rsidRPr="00957472" w14:paraId="6FF0443A" w14:textId="77777777" w:rsidTr="000C1AC9">
        <w:trPr>
          <w:trHeight w:val="536"/>
        </w:trPr>
        <w:tc>
          <w:tcPr>
            <w:tcW w:w="285" w:type="pct"/>
            <w:vMerge/>
            <w:vAlign w:val="center"/>
          </w:tcPr>
          <w:p w14:paraId="02D68AEB" w14:textId="77777777" w:rsidR="00EA38DE" w:rsidRPr="00957472" w:rsidRDefault="00EA38DE" w:rsidP="00EA38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/>
            <w:shd w:val="clear" w:color="auto" w:fill="auto"/>
          </w:tcPr>
          <w:p w14:paraId="7B9C09EC" w14:textId="77777777" w:rsidR="00EA38DE" w:rsidRPr="00957472" w:rsidRDefault="00EA38DE" w:rsidP="00EA38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shd w:val="clear" w:color="auto" w:fill="auto"/>
          </w:tcPr>
          <w:p w14:paraId="2C35978D" w14:textId="3B303AB7" w:rsidR="00EA38DE" w:rsidRPr="00957472" w:rsidRDefault="00EA38DE" w:rsidP="00EA38DE">
            <w:pPr>
              <w:numPr>
                <w:ilvl w:val="0"/>
                <w:numId w:val="67"/>
              </w:numPr>
              <w:ind w:left="356" w:hanging="356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57472">
              <w:rPr>
                <w:rFonts w:ascii="Arial" w:eastAsia="Calibri" w:hAnsi="Arial" w:cs="Arial"/>
                <w:sz w:val="20"/>
                <w:szCs w:val="20"/>
                <w:lang w:eastAsia="en-US"/>
              </w:rPr>
              <w:t>Trójkąt ostrzegawczy.</w:t>
            </w:r>
          </w:p>
        </w:tc>
        <w:tc>
          <w:tcPr>
            <w:tcW w:w="2216" w:type="pct"/>
          </w:tcPr>
          <w:p w14:paraId="1F03CD86" w14:textId="77777777" w:rsidR="00EA38DE" w:rsidRPr="00957472" w:rsidRDefault="00EA38DE" w:rsidP="00EA38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38DE" w:rsidRPr="00957472" w14:paraId="478522D7" w14:textId="77777777" w:rsidTr="000C1AC9">
        <w:trPr>
          <w:trHeight w:val="882"/>
        </w:trPr>
        <w:tc>
          <w:tcPr>
            <w:tcW w:w="285" w:type="pct"/>
          </w:tcPr>
          <w:p w14:paraId="314A4DEC" w14:textId="118B8DAE" w:rsidR="00EA38DE" w:rsidRPr="00957472" w:rsidRDefault="00EA38DE" w:rsidP="00EA38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7472">
              <w:rPr>
                <w:rFonts w:ascii="Arial" w:hAnsi="Arial" w:cs="Arial"/>
                <w:sz w:val="20"/>
                <w:szCs w:val="20"/>
              </w:rPr>
              <w:t>2</w:t>
            </w:r>
            <w:r w:rsidR="000C1AC9" w:rsidRPr="0095747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17" w:type="pct"/>
            <w:shd w:val="clear" w:color="auto" w:fill="auto"/>
          </w:tcPr>
          <w:p w14:paraId="0A9C3526" w14:textId="77777777" w:rsidR="00EA38DE" w:rsidRPr="00957472" w:rsidRDefault="00EA38DE" w:rsidP="00EA38DE">
            <w:pPr>
              <w:rPr>
                <w:rFonts w:ascii="Arial" w:hAnsi="Arial" w:cs="Arial"/>
                <w:sz w:val="20"/>
                <w:szCs w:val="20"/>
              </w:rPr>
            </w:pPr>
            <w:r w:rsidRPr="00957472">
              <w:rPr>
                <w:rFonts w:ascii="Arial" w:hAnsi="Arial" w:cs="Arial"/>
                <w:sz w:val="20"/>
                <w:szCs w:val="20"/>
              </w:rPr>
              <w:t>Dodatkowe wymagania</w:t>
            </w:r>
          </w:p>
        </w:tc>
        <w:tc>
          <w:tcPr>
            <w:tcW w:w="1583" w:type="pct"/>
            <w:shd w:val="clear" w:color="auto" w:fill="auto"/>
          </w:tcPr>
          <w:p w14:paraId="25AFA130" w14:textId="77777777" w:rsidR="00EA38DE" w:rsidRPr="00957472" w:rsidRDefault="00EA38DE" w:rsidP="00EA38DE">
            <w:pPr>
              <w:rPr>
                <w:rFonts w:ascii="Arial" w:hAnsi="Arial" w:cs="Arial"/>
                <w:sz w:val="20"/>
                <w:szCs w:val="20"/>
              </w:rPr>
            </w:pPr>
            <w:r w:rsidRPr="00957472">
              <w:rPr>
                <w:rFonts w:ascii="Arial" w:hAnsi="Arial" w:cs="Arial"/>
                <w:sz w:val="20"/>
                <w:szCs w:val="20"/>
              </w:rPr>
              <w:t>Wyprowadzona dodatkowa instalacja do podłączenia radia lotniskowego Tetra</w:t>
            </w:r>
          </w:p>
        </w:tc>
        <w:tc>
          <w:tcPr>
            <w:tcW w:w="2216" w:type="pct"/>
          </w:tcPr>
          <w:p w14:paraId="5DC7729F" w14:textId="77777777" w:rsidR="00EA38DE" w:rsidRPr="00957472" w:rsidRDefault="00EA38DE" w:rsidP="00EA38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38DE" w:rsidRPr="00957472" w14:paraId="40B6E13C" w14:textId="77777777" w:rsidTr="000C1AC9">
        <w:trPr>
          <w:trHeight w:val="443"/>
        </w:trPr>
        <w:tc>
          <w:tcPr>
            <w:tcW w:w="285" w:type="pct"/>
            <w:vMerge w:val="restart"/>
          </w:tcPr>
          <w:p w14:paraId="59966D38" w14:textId="391282B5" w:rsidR="00EA38DE" w:rsidRPr="00957472" w:rsidRDefault="00EA38DE" w:rsidP="00EA38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7472">
              <w:rPr>
                <w:rFonts w:ascii="Arial" w:hAnsi="Arial" w:cs="Arial"/>
                <w:sz w:val="20"/>
                <w:szCs w:val="20"/>
              </w:rPr>
              <w:lastRenderedPageBreak/>
              <w:t>2</w:t>
            </w:r>
            <w:r w:rsidR="000C1AC9" w:rsidRPr="0095747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17" w:type="pct"/>
            <w:vMerge w:val="restart"/>
            <w:shd w:val="clear" w:color="auto" w:fill="auto"/>
          </w:tcPr>
          <w:p w14:paraId="7AE8D262" w14:textId="77777777" w:rsidR="00EA38DE" w:rsidRPr="00957472" w:rsidRDefault="00EA38DE" w:rsidP="00EA38DE">
            <w:pPr>
              <w:rPr>
                <w:rFonts w:ascii="Arial" w:hAnsi="Arial" w:cs="Arial"/>
                <w:sz w:val="20"/>
                <w:szCs w:val="20"/>
              </w:rPr>
            </w:pPr>
            <w:r w:rsidRPr="00957472">
              <w:rPr>
                <w:rFonts w:ascii="Arial" w:hAnsi="Arial" w:cs="Arial"/>
                <w:sz w:val="20"/>
                <w:szCs w:val="20"/>
              </w:rPr>
              <w:t>Dokumentacja</w:t>
            </w:r>
          </w:p>
        </w:tc>
        <w:tc>
          <w:tcPr>
            <w:tcW w:w="1583" w:type="pct"/>
            <w:shd w:val="clear" w:color="auto" w:fill="auto"/>
          </w:tcPr>
          <w:p w14:paraId="22F9BAED" w14:textId="504E916E" w:rsidR="00EA38DE" w:rsidRPr="00957472" w:rsidRDefault="00EA38DE" w:rsidP="00EA38DE">
            <w:pPr>
              <w:pStyle w:val="Akapitzlist"/>
              <w:numPr>
                <w:ilvl w:val="0"/>
                <w:numId w:val="58"/>
              </w:numPr>
              <w:spacing w:after="0" w:line="240" w:lineRule="auto"/>
              <w:ind w:left="241" w:hanging="284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57472">
              <w:rPr>
                <w:rFonts w:ascii="Arial" w:hAnsi="Arial" w:cs="Arial"/>
                <w:sz w:val="20"/>
                <w:szCs w:val="20"/>
              </w:rPr>
              <w:t>Instrukcja obsługi</w:t>
            </w:r>
          </w:p>
        </w:tc>
        <w:tc>
          <w:tcPr>
            <w:tcW w:w="2216" w:type="pct"/>
            <w:vMerge w:val="restart"/>
          </w:tcPr>
          <w:p w14:paraId="6184DA48" w14:textId="77777777" w:rsidR="00EA38DE" w:rsidRPr="00957472" w:rsidRDefault="00EA38DE" w:rsidP="00EA38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38DE" w:rsidRPr="00957472" w14:paraId="01375D18" w14:textId="77777777" w:rsidTr="000C1AC9">
        <w:trPr>
          <w:trHeight w:val="442"/>
        </w:trPr>
        <w:tc>
          <w:tcPr>
            <w:tcW w:w="285" w:type="pct"/>
            <w:vMerge/>
          </w:tcPr>
          <w:p w14:paraId="59F0DEB7" w14:textId="77777777" w:rsidR="00EA38DE" w:rsidRPr="00957472" w:rsidRDefault="00EA38DE" w:rsidP="00EA38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/>
            <w:shd w:val="clear" w:color="auto" w:fill="auto"/>
          </w:tcPr>
          <w:p w14:paraId="089CF996" w14:textId="77777777" w:rsidR="00EA38DE" w:rsidRPr="00957472" w:rsidRDefault="00EA38DE" w:rsidP="00EA38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shd w:val="clear" w:color="auto" w:fill="auto"/>
          </w:tcPr>
          <w:p w14:paraId="091FA093" w14:textId="31504700" w:rsidR="00EA38DE" w:rsidRPr="00957472" w:rsidRDefault="00EA38DE" w:rsidP="00C072D1">
            <w:pPr>
              <w:pStyle w:val="Akapitzlist"/>
              <w:numPr>
                <w:ilvl w:val="0"/>
                <w:numId w:val="58"/>
              </w:numPr>
              <w:ind w:left="258" w:hanging="258"/>
              <w:rPr>
                <w:rFonts w:ascii="Arial" w:hAnsi="Arial" w:cs="Arial"/>
                <w:sz w:val="20"/>
                <w:szCs w:val="20"/>
              </w:rPr>
            </w:pPr>
            <w:r w:rsidRPr="00957472">
              <w:rPr>
                <w:rFonts w:ascii="Arial" w:hAnsi="Arial" w:cs="Arial"/>
                <w:sz w:val="20"/>
                <w:szCs w:val="20"/>
              </w:rPr>
              <w:t>Książka serwisowa</w:t>
            </w:r>
          </w:p>
        </w:tc>
        <w:tc>
          <w:tcPr>
            <w:tcW w:w="2216" w:type="pct"/>
            <w:vMerge/>
          </w:tcPr>
          <w:p w14:paraId="1D5FD9E8" w14:textId="77777777" w:rsidR="00EA38DE" w:rsidRPr="00957472" w:rsidRDefault="00EA38DE" w:rsidP="00EA38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38DE" w:rsidRPr="00957472" w14:paraId="6061386B" w14:textId="77777777" w:rsidTr="00A14796">
        <w:trPr>
          <w:trHeight w:val="410"/>
        </w:trPr>
        <w:tc>
          <w:tcPr>
            <w:tcW w:w="5000" w:type="pct"/>
            <w:gridSpan w:val="4"/>
          </w:tcPr>
          <w:p w14:paraId="11400735" w14:textId="61FA76E5" w:rsidR="00EA38DE" w:rsidRPr="00957472" w:rsidRDefault="00EA38DE" w:rsidP="00EA38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7472">
              <w:rPr>
                <w:rFonts w:ascii="Arial" w:hAnsi="Arial" w:cs="Arial"/>
                <w:b/>
                <w:bCs/>
                <w:sz w:val="20"/>
                <w:szCs w:val="20"/>
              </w:rPr>
              <w:t>Wymagania dodatkowe</w:t>
            </w:r>
          </w:p>
        </w:tc>
      </w:tr>
      <w:tr w:rsidR="00EA38DE" w:rsidRPr="00957472" w14:paraId="2DCB5222" w14:textId="77777777" w:rsidTr="000C1AC9">
        <w:trPr>
          <w:trHeight w:val="882"/>
        </w:trPr>
        <w:tc>
          <w:tcPr>
            <w:tcW w:w="285" w:type="pct"/>
          </w:tcPr>
          <w:p w14:paraId="30D2CA46" w14:textId="5D6393EF" w:rsidR="00EA38DE" w:rsidRPr="00957472" w:rsidRDefault="00EA38DE" w:rsidP="00EA38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7472">
              <w:rPr>
                <w:rFonts w:ascii="Arial" w:hAnsi="Arial" w:cs="Arial"/>
                <w:sz w:val="20"/>
                <w:szCs w:val="20"/>
              </w:rPr>
              <w:t>2</w:t>
            </w:r>
            <w:r w:rsidR="000C1AC9" w:rsidRPr="0095747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17" w:type="pct"/>
            <w:shd w:val="clear" w:color="auto" w:fill="auto"/>
          </w:tcPr>
          <w:p w14:paraId="21A6B36D" w14:textId="2FDF73DB" w:rsidR="00EA38DE" w:rsidRPr="00957472" w:rsidRDefault="00EA38DE" w:rsidP="00EA38DE">
            <w:pPr>
              <w:rPr>
                <w:rFonts w:ascii="Arial" w:hAnsi="Arial" w:cs="Arial"/>
                <w:sz w:val="20"/>
                <w:szCs w:val="20"/>
              </w:rPr>
            </w:pPr>
            <w:r w:rsidRPr="00957472">
              <w:rPr>
                <w:rFonts w:ascii="Arial" w:hAnsi="Arial" w:cs="Arial"/>
                <w:sz w:val="20"/>
                <w:szCs w:val="20"/>
              </w:rPr>
              <w:t>Oklejenie pojazdu</w:t>
            </w:r>
          </w:p>
        </w:tc>
        <w:tc>
          <w:tcPr>
            <w:tcW w:w="1583" w:type="pct"/>
            <w:shd w:val="clear" w:color="auto" w:fill="auto"/>
          </w:tcPr>
          <w:p w14:paraId="133E27D4" w14:textId="2A6C7672" w:rsidR="00EA38DE" w:rsidRPr="00957472" w:rsidRDefault="00EA38DE" w:rsidP="00EA38DE">
            <w:pPr>
              <w:ind w:left="-43"/>
              <w:rPr>
                <w:rFonts w:ascii="Arial" w:hAnsi="Arial" w:cs="Arial"/>
                <w:sz w:val="20"/>
                <w:szCs w:val="20"/>
              </w:rPr>
            </w:pPr>
            <w:r w:rsidRPr="00957472">
              <w:rPr>
                <w:rFonts w:ascii="Arial" w:hAnsi="Arial" w:cs="Arial"/>
                <w:sz w:val="20"/>
                <w:szCs w:val="20"/>
              </w:rPr>
              <w:t>Oklejenie karoserii pojazdu  - po stronie Zamawiającego. Wymagane jest utrzymanie gwarancji fabrycznej pojazdu. Koszty oklejenia nie obciążają Wykonawcy.</w:t>
            </w:r>
          </w:p>
        </w:tc>
        <w:tc>
          <w:tcPr>
            <w:tcW w:w="2216" w:type="pct"/>
          </w:tcPr>
          <w:p w14:paraId="528AB194" w14:textId="77777777" w:rsidR="00EA38DE" w:rsidRPr="00957472" w:rsidRDefault="00EA38DE" w:rsidP="00EA38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38DE" w:rsidRPr="00957472" w14:paraId="3F39308B" w14:textId="77777777" w:rsidTr="000C1AC9">
        <w:trPr>
          <w:trHeight w:val="882"/>
        </w:trPr>
        <w:tc>
          <w:tcPr>
            <w:tcW w:w="285" w:type="pct"/>
          </w:tcPr>
          <w:p w14:paraId="1BE67C97" w14:textId="3C716E24" w:rsidR="00EA38DE" w:rsidRPr="00957472" w:rsidRDefault="00EA38DE" w:rsidP="00EA38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7472">
              <w:rPr>
                <w:rFonts w:ascii="Arial" w:hAnsi="Arial" w:cs="Arial"/>
                <w:sz w:val="20"/>
                <w:szCs w:val="20"/>
              </w:rPr>
              <w:t>2</w:t>
            </w:r>
            <w:r w:rsidR="000C1AC9" w:rsidRPr="0095747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17" w:type="pct"/>
            <w:shd w:val="clear" w:color="auto" w:fill="auto"/>
          </w:tcPr>
          <w:p w14:paraId="74467648" w14:textId="198E6FC6" w:rsidR="00EA38DE" w:rsidRPr="00957472" w:rsidRDefault="00EA38DE" w:rsidP="00EA38DE">
            <w:pPr>
              <w:rPr>
                <w:rFonts w:ascii="Arial" w:hAnsi="Arial" w:cs="Arial"/>
                <w:sz w:val="20"/>
                <w:szCs w:val="20"/>
              </w:rPr>
            </w:pPr>
            <w:r w:rsidRPr="00957472">
              <w:rPr>
                <w:rFonts w:ascii="Arial" w:hAnsi="Arial" w:cs="Arial"/>
                <w:sz w:val="20"/>
                <w:szCs w:val="20"/>
              </w:rPr>
              <w:t>Komplet radiostacji lotniskowych wraz z  instalacją antenową</w:t>
            </w:r>
          </w:p>
        </w:tc>
        <w:tc>
          <w:tcPr>
            <w:tcW w:w="1583" w:type="pct"/>
            <w:shd w:val="clear" w:color="auto" w:fill="auto"/>
          </w:tcPr>
          <w:p w14:paraId="0862B448" w14:textId="77777777" w:rsidR="00EA38DE" w:rsidRPr="00957472" w:rsidRDefault="00EA38DE" w:rsidP="00EA38DE">
            <w:pPr>
              <w:tabs>
                <w:tab w:val="left" w:pos="5400"/>
              </w:tabs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957472">
              <w:rPr>
                <w:rFonts w:ascii="Arial" w:hAnsi="Arial" w:cs="Arial"/>
                <w:sz w:val="20"/>
                <w:szCs w:val="20"/>
              </w:rPr>
              <w:t xml:space="preserve">2 komplety (radiostacja  lotnicza i radiostacja wewnętrzna lotniskowa) dla dostarczanego pojazdu. Dany sprzęt nie jest przedmiotem danego zamówienia. </w:t>
            </w:r>
          </w:p>
          <w:p w14:paraId="4DAAEE38" w14:textId="77777777" w:rsidR="00EA38DE" w:rsidRPr="00957472" w:rsidRDefault="00EA38DE" w:rsidP="00EA38DE">
            <w:pPr>
              <w:tabs>
                <w:tab w:val="left" w:pos="5400"/>
              </w:tabs>
              <w:spacing w:line="264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57472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UWAGA: Wykonawca musi przygotować zasilanie i miejsce do instalacji urządzeń w przestrzeni kabinowej pojazdu, w miejscu </w:t>
            </w:r>
            <w:proofErr w:type="spellStart"/>
            <w:r w:rsidRPr="00957472">
              <w:rPr>
                <w:rFonts w:ascii="Arial" w:hAnsi="Arial" w:cs="Arial"/>
                <w:b/>
                <w:sz w:val="20"/>
                <w:szCs w:val="20"/>
                <w:u w:val="single"/>
              </w:rPr>
              <w:t>łatwodostępnym</w:t>
            </w:r>
            <w:proofErr w:type="spellEnd"/>
            <w:r w:rsidRPr="00957472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dla kierującego - wymagana akceptacja przez Zamawiającego. Koszty przygotowania do instalacji ponosi Wykonawca – winny zostać uwzględnione w cenie oferty</w:t>
            </w:r>
            <w:r w:rsidRPr="00957472">
              <w:rPr>
                <w:rFonts w:ascii="Arial" w:hAnsi="Arial" w:cs="Arial"/>
                <w:sz w:val="20"/>
                <w:szCs w:val="20"/>
                <w:u w:val="single"/>
              </w:rPr>
              <w:t>.</w:t>
            </w:r>
          </w:p>
          <w:p w14:paraId="4E34A8A8" w14:textId="3181BFCC" w:rsidR="00EA38DE" w:rsidRPr="00957472" w:rsidRDefault="00EA38DE" w:rsidP="00EA38DE">
            <w:pPr>
              <w:ind w:left="-43"/>
              <w:rPr>
                <w:rFonts w:ascii="Arial" w:hAnsi="Arial" w:cs="Arial"/>
                <w:sz w:val="20"/>
                <w:szCs w:val="20"/>
              </w:rPr>
            </w:pPr>
            <w:r w:rsidRPr="00957472">
              <w:rPr>
                <w:rFonts w:ascii="Arial" w:hAnsi="Arial" w:cs="Arial"/>
                <w:sz w:val="20"/>
                <w:szCs w:val="20"/>
              </w:rPr>
              <w:t>Montaż po stronie Zamawiającego. Wymagane jest utrzymanie gwarancji fabrycznej pojazdu. Zamawiający dopuszcza montaż ww. kompletów radiostacji pod nadzorem autoryzowanego serwisu.</w:t>
            </w:r>
          </w:p>
        </w:tc>
        <w:tc>
          <w:tcPr>
            <w:tcW w:w="2216" w:type="pct"/>
          </w:tcPr>
          <w:p w14:paraId="553722A6" w14:textId="77777777" w:rsidR="00EA38DE" w:rsidRPr="00957472" w:rsidRDefault="00EA38DE" w:rsidP="00EA38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38DE" w:rsidRPr="00957472" w14:paraId="6BCBE52F" w14:textId="77777777" w:rsidTr="000C1AC9">
        <w:trPr>
          <w:trHeight w:val="882"/>
        </w:trPr>
        <w:tc>
          <w:tcPr>
            <w:tcW w:w="285" w:type="pct"/>
          </w:tcPr>
          <w:p w14:paraId="2F9ECB04" w14:textId="6A7DD639" w:rsidR="00EA38DE" w:rsidRPr="00957472" w:rsidRDefault="00EA38DE" w:rsidP="00EA38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7472">
              <w:rPr>
                <w:rFonts w:ascii="Arial" w:hAnsi="Arial" w:cs="Arial"/>
                <w:sz w:val="20"/>
                <w:szCs w:val="20"/>
              </w:rPr>
              <w:t>2</w:t>
            </w:r>
            <w:r w:rsidR="000C1AC9" w:rsidRPr="00957472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17" w:type="pct"/>
            <w:shd w:val="clear" w:color="auto" w:fill="auto"/>
          </w:tcPr>
          <w:p w14:paraId="79DF28C6" w14:textId="1ED9804C" w:rsidR="00EA38DE" w:rsidRPr="00957472" w:rsidRDefault="00EA38DE" w:rsidP="00EA38DE">
            <w:pPr>
              <w:rPr>
                <w:rFonts w:ascii="Arial" w:hAnsi="Arial" w:cs="Arial"/>
                <w:sz w:val="20"/>
                <w:szCs w:val="20"/>
              </w:rPr>
            </w:pPr>
            <w:r w:rsidRPr="00957472">
              <w:rPr>
                <w:rFonts w:ascii="Arial" w:hAnsi="Arial" w:cs="Arial"/>
                <w:sz w:val="20"/>
                <w:szCs w:val="20"/>
              </w:rPr>
              <w:t>Belka sygnalizacyjna</w:t>
            </w:r>
          </w:p>
        </w:tc>
        <w:tc>
          <w:tcPr>
            <w:tcW w:w="1583" w:type="pct"/>
            <w:shd w:val="clear" w:color="auto" w:fill="auto"/>
          </w:tcPr>
          <w:p w14:paraId="191BA58D" w14:textId="77777777" w:rsidR="00EA38DE" w:rsidRPr="00957472" w:rsidRDefault="00EA38DE" w:rsidP="00EA38DE">
            <w:pPr>
              <w:tabs>
                <w:tab w:val="left" w:pos="5400"/>
              </w:tabs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957472">
              <w:rPr>
                <w:rFonts w:ascii="Arial" w:hAnsi="Arial" w:cs="Arial"/>
                <w:sz w:val="20"/>
                <w:szCs w:val="20"/>
              </w:rPr>
              <w:t>Montaż po stronie Zamawiającego na dachu pojazdu. Dany sprzęt nie jest przedmiotem danego zamówienia Wymagane jest utrzymanie gwarancji fabrycznej pojazdu.</w:t>
            </w:r>
          </w:p>
          <w:p w14:paraId="012C2959" w14:textId="54AABFB4" w:rsidR="00EA38DE" w:rsidRPr="00957472" w:rsidRDefault="00EA38DE" w:rsidP="00EA38DE">
            <w:pPr>
              <w:tabs>
                <w:tab w:val="left" w:pos="5400"/>
              </w:tabs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957472">
              <w:rPr>
                <w:rFonts w:ascii="Arial" w:hAnsi="Arial" w:cs="Arial"/>
                <w:sz w:val="20"/>
                <w:szCs w:val="20"/>
              </w:rPr>
              <w:t>Zamawiający dopuszcza montaż pod nadzorem autoryzowanego serwisu.</w:t>
            </w:r>
          </w:p>
        </w:tc>
        <w:tc>
          <w:tcPr>
            <w:tcW w:w="2216" w:type="pct"/>
          </w:tcPr>
          <w:p w14:paraId="163AE0B9" w14:textId="77777777" w:rsidR="00EA38DE" w:rsidRPr="00957472" w:rsidRDefault="00EA38DE" w:rsidP="00EA38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D8AE3CC" w14:textId="77777777" w:rsidR="00ED0191" w:rsidRPr="00957472" w:rsidRDefault="00ED0191" w:rsidP="00821AE9">
      <w:pPr>
        <w:pStyle w:val="Akapitzlist"/>
        <w:spacing w:after="0" w:line="240" w:lineRule="auto"/>
        <w:ind w:left="567"/>
        <w:contextualSpacing w:val="0"/>
        <w:jc w:val="both"/>
        <w:rPr>
          <w:rFonts w:ascii="Arial" w:hAnsi="Arial" w:cs="Arial"/>
          <w:b/>
          <w:sz w:val="20"/>
          <w:szCs w:val="20"/>
          <w:lang w:val="pl-PL"/>
        </w:rPr>
      </w:pPr>
    </w:p>
    <w:p w14:paraId="7E6A335A" w14:textId="77777777" w:rsidR="00861BF4" w:rsidRPr="00957472" w:rsidRDefault="00861BF4" w:rsidP="00861BF4">
      <w:pPr>
        <w:spacing w:line="240" w:lineRule="exact"/>
        <w:rPr>
          <w:rFonts w:ascii="Arial" w:hAnsi="Arial" w:cs="Arial"/>
          <w:sz w:val="20"/>
          <w:szCs w:val="20"/>
        </w:rPr>
      </w:pPr>
      <w:r w:rsidRPr="00957472">
        <w:rPr>
          <w:rFonts w:ascii="Arial" w:hAnsi="Arial" w:cs="Arial"/>
          <w:sz w:val="20"/>
          <w:szCs w:val="20"/>
        </w:rPr>
        <w:t>..............................................., dn. .........................</w:t>
      </w:r>
    </w:p>
    <w:p w14:paraId="4B410F96" w14:textId="77777777" w:rsidR="00861BF4" w:rsidRPr="00957472" w:rsidRDefault="00861BF4" w:rsidP="00861BF4">
      <w:pPr>
        <w:spacing w:line="240" w:lineRule="exact"/>
        <w:rPr>
          <w:rFonts w:ascii="Arial" w:hAnsi="Arial" w:cs="Arial"/>
          <w:i/>
          <w:sz w:val="20"/>
          <w:szCs w:val="20"/>
          <w:vertAlign w:val="superscript"/>
        </w:rPr>
      </w:pPr>
      <w:r w:rsidRPr="00957472">
        <w:rPr>
          <w:rFonts w:ascii="Arial" w:hAnsi="Arial" w:cs="Arial"/>
          <w:i/>
          <w:sz w:val="20"/>
          <w:szCs w:val="20"/>
          <w:vertAlign w:val="superscript"/>
        </w:rPr>
        <w:t xml:space="preserve">                 miejscowość                                                        data</w:t>
      </w:r>
    </w:p>
    <w:p w14:paraId="4609953D" w14:textId="77777777" w:rsidR="00EF73DB" w:rsidRPr="00957472" w:rsidRDefault="00EF73DB" w:rsidP="00861BF4">
      <w:pPr>
        <w:spacing w:line="360" w:lineRule="auto"/>
        <w:rPr>
          <w:rFonts w:ascii="Arial" w:hAnsi="Arial" w:cs="Arial"/>
          <w:sz w:val="16"/>
          <w:szCs w:val="16"/>
          <w:lang w:eastAsia="x-none"/>
        </w:rPr>
      </w:pPr>
    </w:p>
    <w:p w14:paraId="78AF15B4" w14:textId="2CF25F61" w:rsidR="00861BF4" w:rsidRPr="00957472" w:rsidRDefault="00424F0B" w:rsidP="00861BF4">
      <w:pPr>
        <w:pStyle w:val="Nagwek1"/>
        <w:spacing w:before="0" w:after="0" w:line="240" w:lineRule="exact"/>
        <w:ind w:left="4254"/>
        <w:rPr>
          <w:rFonts w:ascii="Arial" w:hAnsi="Arial" w:cs="Arial"/>
          <w:b w:val="0"/>
          <w:sz w:val="16"/>
          <w:szCs w:val="16"/>
        </w:rPr>
      </w:pPr>
      <w:r w:rsidRPr="00957472">
        <w:rPr>
          <w:rFonts w:ascii="Arial" w:hAnsi="Arial" w:cs="Arial"/>
          <w:b w:val="0"/>
          <w:sz w:val="16"/>
          <w:szCs w:val="16"/>
          <w:lang w:val="pl-PL"/>
        </w:rPr>
        <w:t xml:space="preserve">             </w:t>
      </w:r>
      <w:r w:rsidR="00861BF4" w:rsidRPr="00957472">
        <w:rPr>
          <w:rFonts w:ascii="Arial" w:hAnsi="Arial" w:cs="Arial"/>
          <w:b w:val="0"/>
          <w:sz w:val="16"/>
          <w:szCs w:val="16"/>
        </w:rPr>
        <w:t>…………................................................................</w:t>
      </w:r>
    </w:p>
    <w:p w14:paraId="6FE0A4B5" w14:textId="77777777" w:rsidR="00861BF4" w:rsidRPr="00957472" w:rsidRDefault="00861BF4" w:rsidP="00861BF4">
      <w:pPr>
        <w:autoSpaceDE w:val="0"/>
        <w:autoSpaceDN w:val="0"/>
        <w:adjustRightInd w:val="0"/>
        <w:spacing w:line="240" w:lineRule="exact"/>
        <w:ind w:left="4254" w:firstLine="709"/>
        <w:rPr>
          <w:rFonts w:ascii="Arial" w:eastAsia="CenturyGothic,Italic" w:hAnsi="Arial" w:cs="Arial"/>
          <w:i/>
          <w:iCs/>
          <w:sz w:val="16"/>
          <w:szCs w:val="16"/>
        </w:rPr>
      </w:pPr>
      <w:r w:rsidRPr="00957472">
        <w:rPr>
          <w:rFonts w:ascii="Arial" w:eastAsia="CenturyGothic,Italic" w:hAnsi="Arial" w:cs="Arial"/>
          <w:i/>
          <w:iCs/>
          <w:sz w:val="16"/>
          <w:szCs w:val="16"/>
        </w:rPr>
        <w:t>podpis i pieczątka imienna uprawnionego(-</w:t>
      </w:r>
      <w:proofErr w:type="spellStart"/>
      <w:r w:rsidRPr="00957472">
        <w:rPr>
          <w:rFonts w:ascii="Arial" w:eastAsia="CenturyGothic,Italic" w:hAnsi="Arial" w:cs="Arial"/>
          <w:i/>
          <w:iCs/>
          <w:sz w:val="16"/>
          <w:szCs w:val="16"/>
        </w:rPr>
        <w:t>ch</w:t>
      </w:r>
      <w:proofErr w:type="spellEnd"/>
      <w:r w:rsidRPr="00957472">
        <w:rPr>
          <w:rFonts w:ascii="Arial" w:eastAsia="CenturyGothic,Italic" w:hAnsi="Arial" w:cs="Arial"/>
          <w:i/>
          <w:iCs/>
          <w:sz w:val="16"/>
          <w:szCs w:val="16"/>
        </w:rPr>
        <w:t>)</w:t>
      </w:r>
    </w:p>
    <w:p w14:paraId="181B9996" w14:textId="77777777" w:rsidR="00861BF4" w:rsidRPr="00957472" w:rsidRDefault="00861BF4" w:rsidP="00861BF4">
      <w:pPr>
        <w:spacing w:line="240" w:lineRule="exact"/>
        <w:ind w:left="4963" w:firstLine="709"/>
        <w:rPr>
          <w:rFonts w:ascii="Arial" w:eastAsia="CenturyGothic,Italic" w:hAnsi="Arial" w:cs="Arial"/>
          <w:i/>
          <w:iCs/>
          <w:sz w:val="16"/>
          <w:szCs w:val="16"/>
        </w:rPr>
      </w:pPr>
      <w:r w:rsidRPr="00957472">
        <w:rPr>
          <w:rFonts w:ascii="Arial" w:eastAsia="CenturyGothic,Italic" w:hAnsi="Arial" w:cs="Arial"/>
          <w:i/>
          <w:iCs/>
          <w:sz w:val="16"/>
          <w:szCs w:val="16"/>
        </w:rPr>
        <w:t>przedstawiciela(-i) Wykonawcy</w:t>
      </w:r>
    </w:p>
    <w:sectPr w:rsidR="00861BF4" w:rsidRPr="00957472" w:rsidSect="003D504A">
      <w:headerReference w:type="default" r:id="rId8"/>
      <w:footerReference w:type="even" r:id="rId9"/>
      <w:footerReference w:type="default" r:id="rId10"/>
      <w:pgSz w:w="11907" w:h="16840" w:code="9"/>
      <w:pgMar w:top="1417" w:right="1417" w:bottom="1417" w:left="1417" w:header="72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099607" w14:textId="77777777" w:rsidR="00227833" w:rsidRDefault="00227833">
      <w:r>
        <w:separator/>
      </w:r>
    </w:p>
  </w:endnote>
  <w:endnote w:type="continuationSeparator" w:id="0">
    <w:p w14:paraId="0F809B1D" w14:textId="77777777" w:rsidR="00227833" w:rsidRDefault="00227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enturyGothic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585F39" w14:textId="77777777" w:rsidR="00227833" w:rsidRDefault="00227833" w:rsidP="00DF46F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A49AE74" w14:textId="77777777" w:rsidR="00227833" w:rsidRDefault="00227833" w:rsidP="00D117C7">
    <w:pPr>
      <w:pStyle w:val="Stopka"/>
      <w:ind w:right="360"/>
    </w:pPr>
  </w:p>
  <w:p w14:paraId="67B65A13" w14:textId="77777777" w:rsidR="00227833" w:rsidRDefault="0022783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C166D3" w14:textId="77777777" w:rsidR="00227833" w:rsidRDefault="00227833">
    <w:pPr>
      <w:pStyle w:val="Stopka"/>
      <w:jc w:val="right"/>
    </w:pPr>
    <w:r w:rsidRPr="00E225C2">
      <w:rPr>
        <w:rFonts w:ascii="Calibri" w:hAnsi="Calibri"/>
      </w:rPr>
      <w:fldChar w:fldCharType="begin"/>
    </w:r>
    <w:r w:rsidRPr="00E225C2">
      <w:rPr>
        <w:rFonts w:ascii="Calibri" w:hAnsi="Calibri"/>
      </w:rPr>
      <w:instrText>PAGE   \* MERGEFORMAT</w:instrText>
    </w:r>
    <w:r w:rsidRPr="00E225C2">
      <w:rPr>
        <w:rFonts w:ascii="Calibri" w:hAnsi="Calibri"/>
      </w:rPr>
      <w:fldChar w:fldCharType="separate"/>
    </w:r>
    <w:r w:rsidRPr="00964C25">
      <w:rPr>
        <w:rFonts w:ascii="Calibri" w:hAnsi="Calibri"/>
        <w:noProof/>
        <w:lang w:val="pl-PL"/>
      </w:rPr>
      <w:t>20</w:t>
    </w:r>
    <w:r w:rsidRPr="00E225C2">
      <w:rPr>
        <w:rFonts w:ascii="Calibri" w:hAnsi="Calibri"/>
      </w:rPr>
      <w:fldChar w:fldCharType="end"/>
    </w:r>
  </w:p>
  <w:p w14:paraId="7F929CD1" w14:textId="77777777" w:rsidR="00227833" w:rsidRPr="00C23633" w:rsidRDefault="00227833" w:rsidP="00DF46FA">
    <w:pPr>
      <w:pStyle w:val="Stopka"/>
      <w:ind w:right="36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0C6E49" w14:textId="77777777" w:rsidR="00227833" w:rsidRDefault="00227833">
      <w:r>
        <w:separator/>
      </w:r>
    </w:p>
  </w:footnote>
  <w:footnote w:type="continuationSeparator" w:id="0">
    <w:p w14:paraId="29BF889E" w14:textId="77777777" w:rsidR="00227833" w:rsidRDefault="002278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895C1" w14:textId="77777777" w:rsidR="00227833" w:rsidRDefault="00227833">
    <w:pPr>
      <w:pStyle w:val="Nagwek"/>
      <w:jc w:val="right"/>
    </w:pPr>
  </w:p>
  <w:p w14:paraId="33360CB8" w14:textId="77777777" w:rsidR="00227833" w:rsidRDefault="0022783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3258CABA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1440" w:hanging="360"/>
      </w:pPr>
      <w:rPr>
        <w:rFonts w:ascii="Arial" w:eastAsia="Times New Roman" w:hAnsi="Arial" w:cs="Arial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" w15:restartNumberingAfterBreak="0">
    <w:nsid w:val="00000004"/>
    <w:multiLevelType w:val="multilevel"/>
    <w:tmpl w:val="783AEDBC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80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5)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8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240" w:hanging="1800"/>
      </w:pPr>
    </w:lvl>
  </w:abstractNum>
  <w:abstractNum w:abstractNumId="2" w15:restartNumberingAfterBreak="0">
    <w:nsid w:val="00000006"/>
    <w:multiLevelType w:val="multilevel"/>
    <w:tmpl w:val="6E10C264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 w:val="0"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3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1080"/>
        </w:tabs>
        <w:ind w:left="1440" w:hanging="360"/>
      </w:pPr>
      <w:rPr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800" w:hanging="360"/>
      </w:pPr>
      <w:rPr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2160" w:hanging="360"/>
      </w:pPr>
    </w:lvl>
    <w:lvl w:ilvl="3">
      <w:start w:val="1"/>
      <w:numFmt w:val="decimal"/>
      <w:lvlText w:val="(%4)"/>
      <w:lvlJc w:val="left"/>
      <w:pPr>
        <w:tabs>
          <w:tab w:val="num" w:pos="1080"/>
        </w:tabs>
        <w:ind w:left="2520" w:hanging="360"/>
      </w:pPr>
    </w:lvl>
    <w:lvl w:ilvl="4">
      <w:start w:val="1"/>
      <w:numFmt w:val="lowerLetter"/>
      <w:lvlText w:val="(%5)"/>
      <w:lvlJc w:val="left"/>
      <w:pPr>
        <w:tabs>
          <w:tab w:val="num" w:pos="1080"/>
        </w:tabs>
        <w:ind w:left="2880" w:hanging="360"/>
      </w:pPr>
    </w:lvl>
    <w:lvl w:ilvl="5">
      <w:start w:val="1"/>
      <w:numFmt w:val="lowerRoman"/>
      <w:lvlText w:val="(%6)"/>
      <w:lvlJc w:val="left"/>
      <w:pPr>
        <w:tabs>
          <w:tab w:val="num" w:pos="108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1080"/>
        </w:tabs>
        <w:ind w:left="3600" w:hanging="360"/>
      </w:pPr>
    </w:lvl>
    <w:lvl w:ilvl="7">
      <w:start w:val="1"/>
      <w:numFmt w:val="lowerLetter"/>
      <w:lvlText w:val="%8."/>
      <w:lvlJc w:val="left"/>
      <w:pPr>
        <w:tabs>
          <w:tab w:val="num" w:pos="1080"/>
        </w:tabs>
        <w:ind w:left="3960" w:hanging="360"/>
      </w:pPr>
    </w:lvl>
    <w:lvl w:ilvl="8">
      <w:start w:val="1"/>
      <w:numFmt w:val="lowerRoman"/>
      <w:lvlText w:val="%9."/>
      <w:lvlJc w:val="left"/>
      <w:pPr>
        <w:tabs>
          <w:tab w:val="num" w:pos="1080"/>
        </w:tabs>
        <w:ind w:left="4320" w:hanging="360"/>
      </w:pPr>
    </w:lvl>
  </w:abstractNum>
  <w:abstractNum w:abstractNumId="4" w15:restartNumberingAfterBreak="0">
    <w:nsid w:val="00000009"/>
    <w:multiLevelType w:val="singleLevel"/>
    <w:tmpl w:val="00000009"/>
    <w:name w:val="WW8Num29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ascii="Arial" w:eastAsia="Times New Roman" w:hAnsi="Arial" w:cs="Arial"/>
        <w:b w:val="0"/>
        <w:bCs w:val="0"/>
        <w:i w:val="0"/>
        <w:color w:val="auto"/>
        <w:sz w:val="22"/>
        <w:szCs w:val="22"/>
      </w:rPr>
    </w:lvl>
  </w:abstractNum>
  <w:abstractNum w:abstractNumId="5" w15:restartNumberingAfterBreak="0">
    <w:nsid w:val="0000000B"/>
    <w:multiLevelType w:val="multilevel"/>
    <w:tmpl w:val="A814ADF4"/>
    <w:name w:val="WW8Num18322"/>
    <w:lvl w:ilvl="0">
      <w:start w:val="1"/>
      <w:numFmt w:val="decimal"/>
      <w:lvlText w:val="%1)"/>
      <w:lvlJc w:val="left"/>
      <w:pPr>
        <w:tabs>
          <w:tab w:val="num" w:pos="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hint="default"/>
        <w:b/>
        <w:color w:val="auto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720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6" w15:restartNumberingAfterBreak="0">
    <w:nsid w:val="0000000C"/>
    <w:multiLevelType w:val="multilevel"/>
    <w:tmpl w:val="D22C9B02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7" w15:restartNumberingAfterBreak="0">
    <w:nsid w:val="0000000F"/>
    <w:multiLevelType w:val="multilevel"/>
    <w:tmpl w:val="0000000F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b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b w:val="0"/>
        <w:color w:val="auto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10"/>
    <w:multiLevelType w:val="singleLevel"/>
    <w:tmpl w:val="00000010"/>
    <w:name w:val="WW8Num39"/>
    <w:lvl w:ilvl="0">
      <w:start w:val="1"/>
      <w:numFmt w:val="lowerLetter"/>
      <w:lvlText w:val="%1)"/>
      <w:lvlJc w:val="left"/>
      <w:pPr>
        <w:tabs>
          <w:tab w:val="num" w:pos="720"/>
        </w:tabs>
        <w:ind w:left="1146" w:hanging="360"/>
      </w:pPr>
      <w:rPr>
        <w:rFonts w:ascii="Arial" w:hAnsi="Arial" w:cs="Arial"/>
        <w:sz w:val="22"/>
        <w:szCs w:val="22"/>
      </w:rPr>
    </w:lvl>
  </w:abstractNum>
  <w:abstractNum w:abstractNumId="9" w15:restartNumberingAfterBreak="0">
    <w:nsid w:val="00000011"/>
    <w:multiLevelType w:val="multilevel"/>
    <w:tmpl w:val="00000011"/>
    <w:name w:val="WW8Num48"/>
    <w:lvl w:ilvl="0">
      <w:start w:val="3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b/>
        <w:color w:val="auto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eastAsia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)"/>
      <w:lvlJc w:val="left"/>
      <w:pPr>
        <w:tabs>
          <w:tab w:val="num" w:pos="0"/>
        </w:tabs>
        <w:ind w:left="1560" w:hanging="360"/>
      </w:pPr>
      <w:rPr>
        <w:rFonts w:cs="Arial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12"/>
    <w:multiLevelType w:val="multilevel"/>
    <w:tmpl w:val="EA30D2C6"/>
    <w:name w:val="WW8Num18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0000013"/>
    <w:multiLevelType w:val="multilevel"/>
    <w:tmpl w:val="DC66CE1C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0000014"/>
    <w:multiLevelType w:val="multilevel"/>
    <w:tmpl w:val="D71ABCFE"/>
    <w:name w:val="WW8Num2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Arial" w:eastAsia="Calibri" w:hAnsi="Arial" w:cs="Arial"/>
        <w:strike w:val="0"/>
        <w:dstrike w:val="0"/>
        <w:u w:val="none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0000015"/>
    <w:multiLevelType w:val="multilevel"/>
    <w:tmpl w:val="0B4CA936"/>
    <w:name w:val="WW8Num21"/>
    <w:lvl w:ilvl="0">
      <w:start w:val="1"/>
      <w:numFmt w:val="lowerLetter"/>
      <w:lvlText w:val="%1)"/>
      <w:lvlJc w:val="left"/>
      <w:pPr>
        <w:tabs>
          <w:tab w:val="num" w:pos="1078"/>
        </w:tabs>
        <w:ind w:left="1078" w:hanging="738"/>
      </w:pPr>
    </w:lvl>
    <w:lvl w:ilvl="1">
      <w:start w:val="1"/>
      <w:numFmt w:val="upperRoman"/>
      <w:lvlText w:val="%2."/>
      <w:lvlJc w:val="left"/>
      <w:pPr>
        <w:tabs>
          <w:tab w:val="num" w:pos="1460"/>
        </w:tabs>
        <w:ind w:left="1460" w:hanging="720"/>
      </w:pPr>
      <w:rPr>
        <w:rFonts w:ascii="Arial" w:hAnsi="Arial" w:cs="Arial" w:hint="default"/>
        <w:b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340" w:hanging="340"/>
      </w:pPr>
      <w:rPr>
        <w:i w:val="0"/>
      </w:rPr>
    </w:lvl>
    <w:lvl w:ilvl="3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0000016"/>
    <w:multiLevelType w:val="multilevel"/>
    <w:tmpl w:val="B1D01BDE"/>
    <w:name w:val="WW8Num57"/>
    <w:lvl w:ilvl="0">
      <w:start w:val="4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Arial" w:hAnsi="Arial" w:cs="Arial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15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5" w15:restartNumberingAfterBreak="0">
    <w:nsid w:val="00000017"/>
    <w:multiLevelType w:val="multilevel"/>
    <w:tmpl w:val="16AAEFB6"/>
    <w:name w:val="WW8Num185"/>
    <w:lvl w:ilvl="0">
      <w:start w:val="1"/>
      <w:numFmt w:val="decimal"/>
      <w:lvlText w:val="%1."/>
      <w:lvlJc w:val="left"/>
      <w:pPr>
        <w:ind w:left="3949" w:hanging="360"/>
      </w:pPr>
      <w:rPr>
        <w:rFonts w:hint="default"/>
        <w:b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6" w15:restartNumberingAfterBreak="0">
    <w:nsid w:val="00000018"/>
    <w:multiLevelType w:val="singleLevel"/>
    <w:tmpl w:val="6C4643B2"/>
    <w:name w:val="WW8Num6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b/>
        <w:i w:val="0"/>
        <w:sz w:val="20"/>
        <w:szCs w:val="20"/>
      </w:rPr>
    </w:lvl>
  </w:abstractNum>
  <w:abstractNum w:abstractNumId="17" w15:restartNumberingAfterBreak="0">
    <w:nsid w:val="00000019"/>
    <w:multiLevelType w:val="multilevel"/>
    <w:tmpl w:val="23863BEC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3"/>
      </w:pPr>
      <w:rPr>
        <w:strike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3"/>
        </w:tabs>
        <w:ind w:left="1443" w:hanging="363"/>
      </w:pPr>
    </w:lvl>
    <w:lvl w:ilvl="2">
      <w:start w:val="2"/>
      <w:numFmt w:val="lowerLetter"/>
      <w:lvlText w:val="%3)"/>
      <w:lvlJc w:val="left"/>
      <w:pPr>
        <w:tabs>
          <w:tab w:val="num" w:pos="2343"/>
        </w:tabs>
        <w:ind w:left="2343" w:hanging="363"/>
      </w:pPr>
    </w:lvl>
    <w:lvl w:ilvl="3">
      <w:start w:val="4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0000001A"/>
    <w:multiLevelType w:val="singleLevel"/>
    <w:tmpl w:val="D6BEE4D0"/>
    <w:name w:val="WW8Num6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i w:val="0"/>
        <w:sz w:val="20"/>
        <w:szCs w:val="20"/>
      </w:rPr>
    </w:lvl>
  </w:abstractNum>
  <w:abstractNum w:abstractNumId="19" w15:restartNumberingAfterBreak="0">
    <w:nsid w:val="0000001B"/>
    <w:multiLevelType w:val="singleLevel"/>
    <w:tmpl w:val="48EAAB98"/>
    <w:name w:val="WW8Num6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i w:val="0"/>
      </w:rPr>
    </w:lvl>
  </w:abstractNum>
  <w:abstractNum w:abstractNumId="20" w15:restartNumberingAfterBreak="0">
    <w:nsid w:val="0000001C"/>
    <w:multiLevelType w:val="singleLevel"/>
    <w:tmpl w:val="CA1C2C90"/>
    <w:name w:val="WW8Num7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21" w15:restartNumberingAfterBreak="0">
    <w:nsid w:val="0000001D"/>
    <w:multiLevelType w:val="multilevel"/>
    <w:tmpl w:val="A8960A76"/>
    <w:name w:val="WW8Num72"/>
    <w:lvl w:ilvl="0">
      <w:start w:val="2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OpenSymbol" w:eastAsia="Times New Roman" w:hAnsi="OpenSymbol" w:cs="OpenSymbol"/>
        <w:sz w:val="21"/>
        <w:szCs w:val="21"/>
      </w:rPr>
    </w:lvl>
    <w:lvl w:ilvl="1">
      <w:start w:val="1"/>
      <w:numFmt w:val="upperRoman"/>
      <w:lvlText w:val="%2."/>
      <w:lvlJc w:val="left"/>
      <w:pPr>
        <w:tabs>
          <w:tab w:val="num" w:pos="0"/>
        </w:tabs>
        <w:ind w:left="1800" w:hanging="72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  <w:rPr>
        <w:b/>
        <w:bCs w:val="0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5760" w:hanging="360"/>
      </w:pPr>
      <w:rPr>
        <w:rFonts w:ascii="Arial" w:hAnsi="Arial" w:cs="Arial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0000001E"/>
    <w:multiLevelType w:val="singleLevel"/>
    <w:tmpl w:val="0000001E"/>
    <w:name w:val="WW8Num7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3" w15:restartNumberingAfterBreak="0">
    <w:nsid w:val="0000001F"/>
    <w:multiLevelType w:val="multilevel"/>
    <w:tmpl w:val="0000001F"/>
    <w:name w:val="WW8Num74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Arial"/>
        <w:b w:val="0"/>
        <w:strike w:val="0"/>
        <w:dstrike w:val="0"/>
        <w:color w:val="auto"/>
        <w:sz w:val="22"/>
        <w:szCs w:val="22"/>
      </w:r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Arial"/>
        <w:b w:val="0"/>
        <w:strike w:val="0"/>
        <w:dstrike w:val="0"/>
        <w:color w:val="auto"/>
        <w:sz w:val="22"/>
        <w:szCs w:val="22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Arial"/>
        <w:b w:val="0"/>
        <w:strike w:val="0"/>
        <w:dstrike w:val="0"/>
        <w:color w:val="auto"/>
        <w:sz w:val="22"/>
        <w:szCs w:val="22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Arial"/>
        <w:b w:val="0"/>
        <w:strike w:val="0"/>
        <w:dstrike w:val="0"/>
        <w:color w:val="auto"/>
        <w:sz w:val="22"/>
        <w:szCs w:val="22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Arial"/>
        <w:b w:val="0"/>
        <w:strike w:val="0"/>
        <w:dstrike w:val="0"/>
        <w:color w:val="auto"/>
        <w:sz w:val="22"/>
        <w:szCs w:val="22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Arial"/>
        <w:b w:val="0"/>
        <w:strike w:val="0"/>
        <w:dstrike w:val="0"/>
        <w:color w:val="auto"/>
        <w:sz w:val="22"/>
        <w:szCs w:val="22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Arial"/>
        <w:b w:val="0"/>
        <w:strike w:val="0"/>
        <w:dstrike w:val="0"/>
        <w:color w:val="auto"/>
        <w:sz w:val="22"/>
        <w:szCs w:val="22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Arial"/>
        <w:b w:val="0"/>
        <w:strike w:val="0"/>
        <w:dstrike w:val="0"/>
        <w:color w:val="auto"/>
        <w:sz w:val="22"/>
        <w:szCs w:val="22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Arial"/>
        <w:b w:val="0"/>
        <w:strike w:val="0"/>
        <w:dstrike w:val="0"/>
        <w:color w:val="auto"/>
        <w:sz w:val="22"/>
        <w:szCs w:val="22"/>
      </w:rPr>
    </w:lvl>
  </w:abstractNum>
  <w:abstractNum w:abstractNumId="24" w15:restartNumberingAfterBreak="0">
    <w:nsid w:val="00000020"/>
    <w:multiLevelType w:val="singleLevel"/>
    <w:tmpl w:val="C770B766"/>
    <w:name w:val="WW8Num7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i w:val="0"/>
        <w:sz w:val="20"/>
        <w:szCs w:val="20"/>
      </w:rPr>
    </w:lvl>
  </w:abstractNum>
  <w:abstractNum w:abstractNumId="25" w15:restartNumberingAfterBreak="0">
    <w:nsid w:val="00000021"/>
    <w:multiLevelType w:val="singleLevel"/>
    <w:tmpl w:val="14BE3700"/>
    <w:name w:val="WW8Num23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  <w:b w:val="0"/>
        <w:color w:val="auto"/>
        <w:sz w:val="22"/>
        <w:szCs w:val="22"/>
      </w:rPr>
    </w:lvl>
  </w:abstractNum>
  <w:abstractNum w:abstractNumId="26" w15:restartNumberingAfterBreak="0">
    <w:nsid w:val="00000022"/>
    <w:multiLevelType w:val="singleLevel"/>
    <w:tmpl w:val="EADA5B36"/>
    <w:name w:val="WW8Num8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trike w:val="0"/>
      </w:rPr>
    </w:lvl>
  </w:abstractNum>
  <w:abstractNum w:abstractNumId="27" w15:restartNumberingAfterBreak="0">
    <w:nsid w:val="00000023"/>
    <w:multiLevelType w:val="singleLevel"/>
    <w:tmpl w:val="4EAEEEEA"/>
    <w:name w:val="WW8Num8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i w:val="0"/>
        <w:sz w:val="20"/>
        <w:szCs w:val="20"/>
      </w:rPr>
    </w:lvl>
  </w:abstractNum>
  <w:abstractNum w:abstractNumId="28" w15:restartNumberingAfterBreak="0">
    <w:nsid w:val="00000024"/>
    <w:multiLevelType w:val="singleLevel"/>
    <w:tmpl w:val="00000024"/>
    <w:name w:val="WW8Num66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Arial"/>
        <w:b w:val="0"/>
        <w:iCs/>
        <w:color w:val="auto"/>
        <w:sz w:val="22"/>
        <w:szCs w:val="22"/>
      </w:rPr>
    </w:lvl>
  </w:abstractNum>
  <w:abstractNum w:abstractNumId="29" w15:restartNumberingAfterBreak="0">
    <w:nsid w:val="00000025"/>
    <w:multiLevelType w:val="multilevel"/>
    <w:tmpl w:val="00000025"/>
    <w:name w:val="WW8Num6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b w:val="0"/>
        <w:i w:val="0"/>
        <w:strike w:val="0"/>
        <w:dstrike w:val="0"/>
        <w:color w:val="auto"/>
        <w:position w:val="0"/>
        <w:sz w:val="22"/>
        <w:szCs w:val="22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00000027"/>
    <w:multiLevelType w:val="singleLevel"/>
    <w:tmpl w:val="00000027"/>
    <w:name w:val="WW8Num7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eastAsia="Times New Roman" w:hAnsi="Arial" w:cs="Arial"/>
        <w:b w:val="0"/>
        <w:bCs/>
        <w:sz w:val="22"/>
        <w:szCs w:val="22"/>
      </w:rPr>
    </w:lvl>
  </w:abstractNum>
  <w:abstractNum w:abstractNumId="31" w15:restartNumberingAfterBreak="0">
    <w:nsid w:val="0000002A"/>
    <w:multiLevelType w:val="multilevel"/>
    <w:tmpl w:val="A06E4D1E"/>
    <w:name w:val="WW8Num7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b/>
        <w:bCs w:val="0"/>
        <w:sz w:val="22"/>
        <w:szCs w:val="22"/>
        <w:shd w:val="clear" w:color="auto" w:fill="auto"/>
      </w:rPr>
    </w:lvl>
    <w:lvl w:ilvl="1">
      <w:start w:val="1"/>
      <w:numFmt w:val="upperRoman"/>
      <w:lvlText w:val="%2."/>
      <w:lvlJc w:val="left"/>
      <w:pPr>
        <w:tabs>
          <w:tab w:val="num" w:pos="0"/>
        </w:tabs>
        <w:ind w:left="1800" w:hanging="72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)"/>
      <w:lvlJc w:val="left"/>
      <w:pPr>
        <w:tabs>
          <w:tab w:val="num" w:pos="0"/>
        </w:tabs>
        <w:ind w:left="3600" w:hanging="360"/>
      </w:pPr>
      <w:rPr>
        <w:rFonts w:cs="Arial"/>
        <w:b/>
        <w:bCs w:val="0"/>
        <w:sz w:val="22"/>
        <w:szCs w:val="22"/>
        <w:shd w:val="clear" w:color="auto" w:fill="auto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" w15:restartNumberingAfterBreak="0">
    <w:nsid w:val="0000002B"/>
    <w:multiLevelType w:val="singleLevel"/>
    <w:tmpl w:val="0000002B"/>
    <w:name w:val="WW8Num7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3" w15:restartNumberingAfterBreak="0">
    <w:nsid w:val="0000002C"/>
    <w:multiLevelType w:val="multilevel"/>
    <w:tmpl w:val="0000002C"/>
    <w:name w:val="WW8Num7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upperRoman"/>
      <w:lvlText w:val="%3."/>
      <w:lvlJc w:val="left"/>
      <w:pPr>
        <w:tabs>
          <w:tab w:val="num" w:pos="0"/>
        </w:tabs>
        <w:ind w:left="2700" w:hanging="720"/>
      </w:pPr>
      <w:rPr>
        <w:b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  <w:rPr>
        <w:rFonts w:ascii="Arial" w:hAnsi="Arial" w:cs="Arial"/>
        <w:b w:val="0"/>
        <w:bCs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3600" w:hanging="360"/>
      </w:pPr>
      <w:rPr>
        <w:rFonts w:ascii="Arial" w:eastAsia="Calibri" w:hAnsi="Arial" w:cs="Arial"/>
        <w:b w:val="0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4" w15:restartNumberingAfterBreak="0">
    <w:nsid w:val="0071225B"/>
    <w:multiLevelType w:val="hybridMultilevel"/>
    <w:tmpl w:val="76E82E84"/>
    <w:lvl w:ilvl="0" w:tplc="22A0AF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 w:tplc="FF98175A">
      <w:start w:val="2"/>
      <w:numFmt w:val="upperRoman"/>
      <w:lvlText w:val="%3&gt;"/>
      <w:lvlJc w:val="left"/>
      <w:pPr>
        <w:ind w:left="2340" w:hanging="720"/>
      </w:pPr>
      <w:rPr>
        <w:rFonts w:hint="default"/>
        <w:b/>
      </w:rPr>
    </w:lvl>
    <w:lvl w:ilvl="3" w:tplc="04150011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b w:val="0"/>
      </w:rPr>
    </w:lvl>
    <w:lvl w:ilvl="4" w:tplc="A12CBB52">
      <w:start w:val="1"/>
      <w:numFmt w:val="upperRoman"/>
      <w:lvlText w:val="%5."/>
      <w:lvlJc w:val="left"/>
      <w:pPr>
        <w:ind w:left="3600" w:hanging="720"/>
      </w:pPr>
      <w:rPr>
        <w:rFonts w:hint="default"/>
        <w:b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00F60E42"/>
    <w:multiLevelType w:val="hybridMultilevel"/>
    <w:tmpl w:val="773CB8AE"/>
    <w:name w:val="WW8Num653"/>
    <w:lvl w:ilvl="0" w:tplc="6B78597A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15C60FF"/>
    <w:multiLevelType w:val="multilevel"/>
    <w:tmpl w:val="C8088EB4"/>
    <w:name w:val="WW8Num25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3"/>
      </w:pPr>
      <w:rPr>
        <w:rFonts w:hint="default"/>
        <w:strike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>
      <w:start w:val="2"/>
      <w:numFmt w:val="lowerLetter"/>
      <w:lvlText w:val="%3)"/>
      <w:lvlJc w:val="left"/>
      <w:pPr>
        <w:tabs>
          <w:tab w:val="num" w:pos="2343"/>
        </w:tabs>
        <w:ind w:left="2343" w:hanging="363"/>
      </w:pPr>
      <w:rPr>
        <w:rFonts w:hint="default"/>
      </w:rPr>
    </w:lvl>
    <w:lvl w:ilvl="3">
      <w:start w:val="4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7" w15:restartNumberingAfterBreak="0">
    <w:nsid w:val="01F00BAA"/>
    <w:multiLevelType w:val="multilevel"/>
    <w:tmpl w:val="0ADE22D0"/>
    <w:name w:val="WW8Num183224"/>
    <w:lvl w:ilvl="0">
      <w:start w:val="1"/>
      <w:numFmt w:val="decimal"/>
      <w:lvlText w:val="%1)"/>
      <w:lvlJc w:val="left"/>
      <w:pPr>
        <w:tabs>
          <w:tab w:val="num" w:pos="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hint="default"/>
        <w:b/>
        <w:color w:val="auto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720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38" w15:restartNumberingAfterBreak="0">
    <w:nsid w:val="03464648"/>
    <w:multiLevelType w:val="singleLevel"/>
    <w:tmpl w:val="E3F2581E"/>
    <w:lvl w:ilvl="0">
      <w:start w:val="1"/>
      <w:numFmt w:val="bullet"/>
      <w:pStyle w:val="Standardowyzkropk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03D521DB"/>
    <w:multiLevelType w:val="hybridMultilevel"/>
    <w:tmpl w:val="FE0A8028"/>
    <w:name w:val="WW8Num864"/>
    <w:lvl w:ilvl="0" w:tplc="9E328648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41B27FD"/>
    <w:multiLevelType w:val="multilevel"/>
    <w:tmpl w:val="AE6AA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720"/>
      </w:pPr>
      <w:rPr>
        <w:rFonts w:ascii="Arial" w:hAnsi="Arial" w:cs="Arial" w:hint="default"/>
        <w:b w:val="0"/>
        <w:color w:val="auto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1" w15:restartNumberingAfterBreak="0">
    <w:nsid w:val="044D3537"/>
    <w:multiLevelType w:val="multilevel"/>
    <w:tmpl w:val="3AE617E4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  <w:sz w:val="24"/>
        <w:szCs w:val="24"/>
      </w:rPr>
    </w:lvl>
    <w:lvl w:ilvl="1">
      <w:start w:val="1"/>
      <w:numFmt w:val="upperRoman"/>
      <w:lvlText w:val="%2."/>
      <w:lvlJc w:val="left"/>
      <w:pPr>
        <w:tabs>
          <w:tab w:val="num" w:pos="0"/>
        </w:tabs>
        <w:ind w:left="1800" w:hanging="72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  <w:rPr>
        <w:b/>
        <w:bCs w:val="0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5760" w:hanging="360"/>
      </w:pPr>
      <w:rPr>
        <w:rFonts w:ascii="Arial" w:hAnsi="Arial" w:cs="Arial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2" w15:restartNumberingAfterBreak="0">
    <w:nsid w:val="04903C9B"/>
    <w:multiLevelType w:val="multilevel"/>
    <w:tmpl w:val="4DFE6DA0"/>
    <w:name w:val="WW8Num7232"/>
    <w:lvl w:ilvl="0">
      <w:start w:val="7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OpenSymbol" w:eastAsia="Times New Roman" w:hAnsi="OpenSymbol" w:cs="OpenSymbol" w:hint="default"/>
        <w:sz w:val="21"/>
        <w:szCs w:val="21"/>
      </w:rPr>
    </w:lvl>
    <w:lvl w:ilvl="1">
      <w:start w:val="1"/>
      <w:numFmt w:val="upperRoman"/>
      <w:lvlText w:val="%2.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  <w:rPr>
        <w:rFonts w:hint="default"/>
        <w:b/>
        <w:bCs w:val="0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43" w15:restartNumberingAfterBreak="0">
    <w:nsid w:val="080269FE"/>
    <w:multiLevelType w:val="multilevel"/>
    <w:tmpl w:val="CCE4CAAC"/>
    <w:name w:val="WW8Num185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4" w15:restartNumberingAfterBreak="0">
    <w:nsid w:val="09290A87"/>
    <w:multiLevelType w:val="hybridMultilevel"/>
    <w:tmpl w:val="1200D592"/>
    <w:name w:val="WW8Num183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09A05DEF"/>
    <w:multiLevelType w:val="hybridMultilevel"/>
    <w:tmpl w:val="9CA61158"/>
    <w:lvl w:ilvl="0" w:tplc="5CC2F1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7243334">
      <w:start w:val="1"/>
      <w:numFmt w:val="decimal"/>
      <w:lvlText w:val="%2)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0B0A3820"/>
    <w:multiLevelType w:val="multilevel"/>
    <w:tmpl w:val="717AE852"/>
    <w:name w:val="WW8Num192223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Arial" w:eastAsia="Calibri" w:hAnsi="Arial" w:cs="Arial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7" w15:restartNumberingAfterBreak="0">
    <w:nsid w:val="0B1C70F9"/>
    <w:multiLevelType w:val="multilevel"/>
    <w:tmpl w:val="4EF224B8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1440" w:hanging="360"/>
      </w:pPr>
      <w:rPr>
        <w:rFonts w:ascii="Arial" w:eastAsia="Times New Roman" w:hAnsi="Arial" w:cs="Arial" w:hint="default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48" w15:restartNumberingAfterBreak="0">
    <w:nsid w:val="0D634116"/>
    <w:multiLevelType w:val="multilevel"/>
    <w:tmpl w:val="0415001D"/>
    <w:styleLink w:val="Styl2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9" w15:restartNumberingAfterBreak="0">
    <w:nsid w:val="0DE6641D"/>
    <w:multiLevelType w:val="multilevel"/>
    <w:tmpl w:val="86D8A226"/>
    <w:name w:val="WW8Num1852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0" w15:restartNumberingAfterBreak="0">
    <w:nsid w:val="0DEB0FDB"/>
    <w:multiLevelType w:val="multilevel"/>
    <w:tmpl w:val="0415001D"/>
    <w:styleLink w:val="Styl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0F9907E5"/>
    <w:multiLevelType w:val="hybridMultilevel"/>
    <w:tmpl w:val="78549664"/>
    <w:lvl w:ilvl="0" w:tplc="1C8202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100B291C"/>
    <w:multiLevelType w:val="hybridMultilevel"/>
    <w:tmpl w:val="8952B074"/>
    <w:lvl w:ilvl="0" w:tplc="37ECB3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53" w15:restartNumberingAfterBreak="0">
    <w:nsid w:val="107F157E"/>
    <w:multiLevelType w:val="hybridMultilevel"/>
    <w:tmpl w:val="771276E4"/>
    <w:name w:val="WW8Num57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10D86492"/>
    <w:multiLevelType w:val="multilevel"/>
    <w:tmpl w:val="0415001D"/>
    <w:styleLink w:val="Styl1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5" w15:restartNumberingAfterBreak="0">
    <w:nsid w:val="11731979"/>
    <w:multiLevelType w:val="multilevel"/>
    <w:tmpl w:val="0415001D"/>
    <w:styleLink w:val="Styl2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6" w15:restartNumberingAfterBreak="0">
    <w:nsid w:val="11F47EA4"/>
    <w:multiLevelType w:val="multilevel"/>
    <w:tmpl w:val="72E89CD6"/>
    <w:name w:val="WW8Num122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57" w15:restartNumberingAfterBreak="0">
    <w:nsid w:val="15157D32"/>
    <w:multiLevelType w:val="hybridMultilevel"/>
    <w:tmpl w:val="CF128E88"/>
    <w:name w:val="WW8Num832"/>
    <w:lvl w:ilvl="0" w:tplc="75409262">
      <w:start w:val="3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153A0BB5"/>
    <w:multiLevelType w:val="multilevel"/>
    <w:tmpl w:val="527CFA20"/>
    <w:name w:val="WW8Num1858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9" w15:restartNumberingAfterBreak="0">
    <w:nsid w:val="1558030A"/>
    <w:multiLevelType w:val="hybridMultilevel"/>
    <w:tmpl w:val="EDB0FEE8"/>
    <w:lvl w:ilvl="0" w:tplc="A4725D1E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155C2171"/>
    <w:multiLevelType w:val="hybridMultilevel"/>
    <w:tmpl w:val="38C8AF4C"/>
    <w:lvl w:ilvl="0" w:tplc="D2E05E0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16DD5CD6"/>
    <w:multiLevelType w:val="multilevel"/>
    <w:tmpl w:val="0415001D"/>
    <w:styleLink w:val="Styl2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2" w15:restartNumberingAfterBreak="0">
    <w:nsid w:val="17193D55"/>
    <w:multiLevelType w:val="multilevel"/>
    <w:tmpl w:val="02D4FFBA"/>
    <w:name w:val="WW8Num1923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Arial" w:eastAsia="Calibri" w:hAnsi="Arial" w:cs="Arial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3" w15:restartNumberingAfterBreak="0">
    <w:nsid w:val="171A6C97"/>
    <w:multiLevelType w:val="multilevel"/>
    <w:tmpl w:val="A72CE57C"/>
    <w:name w:val="WW8Num1922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Arial" w:eastAsia="Calibri" w:hAnsi="Arial" w:cs="Arial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4" w15:restartNumberingAfterBreak="0">
    <w:nsid w:val="17793BC8"/>
    <w:multiLevelType w:val="hybridMultilevel"/>
    <w:tmpl w:val="A2B8FCF6"/>
    <w:lvl w:ilvl="0" w:tplc="358231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A3EC2CC4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5" w15:restartNumberingAfterBreak="0">
    <w:nsid w:val="19157271"/>
    <w:multiLevelType w:val="multilevel"/>
    <w:tmpl w:val="0FA2F9BC"/>
    <w:name w:val="WW8Num1854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6" w15:restartNumberingAfterBreak="0">
    <w:nsid w:val="1A51590F"/>
    <w:multiLevelType w:val="hybridMultilevel"/>
    <w:tmpl w:val="99A4B912"/>
    <w:name w:val="WW8Num18552"/>
    <w:lvl w:ilvl="0" w:tplc="265AA144">
      <w:start w:val="5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1A9E5FDA"/>
    <w:multiLevelType w:val="hybridMultilevel"/>
    <w:tmpl w:val="0164B9FA"/>
    <w:lvl w:ilvl="0" w:tplc="7BE2FC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1AE02A3C"/>
    <w:multiLevelType w:val="multilevel"/>
    <w:tmpl w:val="1A687A5A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1440" w:hanging="360"/>
      </w:pPr>
      <w:rPr>
        <w:rFonts w:ascii="Arial" w:eastAsia="Times New Roman" w:hAnsi="Arial" w:cs="Arial" w:hint="default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69" w15:restartNumberingAfterBreak="0">
    <w:nsid w:val="1C300CB8"/>
    <w:multiLevelType w:val="hybridMultilevel"/>
    <w:tmpl w:val="7E6C60D6"/>
    <w:lvl w:ilvl="0" w:tplc="760626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1C9256C1"/>
    <w:multiLevelType w:val="hybridMultilevel"/>
    <w:tmpl w:val="F6A0FC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1DCD06E4"/>
    <w:multiLevelType w:val="hybridMultilevel"/>
    <w:tmpl w:val="EDC07B18"/>
    <w:name w:val="WW8Num18562223"/>
    <w:lvl w:ilvl="0" w:tplc="980EDFC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1E083DE6"/>
    <w:multiLevelType w:val="hybridMultilevel"/>
    <w:tmpl w:val="B004FD10"/>
    <w:name w:val="WW8Num633"/>
    <w:lvl w:ilvl="0" w:tplc="E4701864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200E7CCE"/>
    <w:multiLevelType w:val="multilevel"/>
    <w:tmpl w:val="D1E84902"/>
    <w:name w:val="WW8Num1842"/>
    <w:lvl w:ilvl="0">
      <w:start w:val="8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4" w15:restartNumberingAfterBreak="0">
    <w:nsid w:val="209A6FC9"/>
    <w:multiLevelType w:val="multilevel"/>
    <w:tmpl w:val="C546C8AE"/>
    <w:name w:val="WW8Num20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Arial" w:eastAsia="Calibri" w:hAnsi="Arial" w:cs="Arial" w:hint="default"/>
        <w:strike w:val="0"/>
        <w:dstrike w:val="0"/>
        <w:u w:val="none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5" w15:restartNumberingAfterBreak="0">
    <w:nsid w:val="20B444B5"/>
    <w:multiLevelType w:val="multilevel"/>
    <w:tmpl w:val="FB709526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240" w:hanging="1800"/>
      </w:pPr>
      <w:rPr>
        <w:rFonts w:hint="default"/>
      </w:rPr>
    </w:lvl>
  </w:abstractNum>
  <w:abstractNum w:abstractNumId="76" w15:restartNumberingAfterBreak="0">
    <w:nsid w:val="213A670A"/>
    <w:multiLevelType w:val="multilevel"/>
    <w:tmpl w:val="5B0AEA8C"/>
    <w:name w:val="WW8Num192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Arial" w:eastAsia="Calibri" w:hAnsi="Arial" w:cs="Arial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7" w15:restartNumberingAfterBreak="0">
    <w:nsid w:val="21D50FE8"/>
    <w:multiLevelType w:val="hybridMultilevel"/>
    <w:tmpl w:val="B234E2EE"/>
    <w:lvl w:ilvl="0" w:tplc="86443FAE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223758D2"/>
    <w:multiLevelType w:val="multilevel"/>
    <w:tmpl w:val="0415001D"/>
    <w:styleLink w:val="Styl2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9" w15:restartNumberingAfterBreak="0">
    <w:nsid w:val="229B431B"/>
    <w:multiLevelType w:val="multilevel"/>
    <w:tmpl w:val="CFDCC482"/>
    <w:lvl w:ilvl="0">
      <w:start w:val="8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upperRoman"/>
      <w:lvlText w:val="%2.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  <w:rPr>
        <w:rFonts w:hint="default"/>
        <w:b/>
        <w:bCs w:val="0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80" w15:restartNumberingAfterBreak="0">
    <w:nsid w:val="23EF49F3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5)"/>
      <w:lvlJc w:val="left"/>
      <w:pPr>
        <w:tabs>
          <w:tab w:val="num" w:pos="2520"/>
        </w:tabs>
        <w:ind w:left="2232" w:hanging="792"/>
      </w:pPr>
      <w:rPr>
        <w:rFonts w:ascii="Arial" w:eastAsia="Calibri" w:hAnsi="Arial" w:cs="Arial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lowerLetter"/>
      <w:lvlText w:val="%8)"/>
      <w:lvlJc w:val="left"/>
      <w:pPr>
        <w:tabs>
          <w:tab w:val="num" w:pos="4320"/>
        </w:tabs>
        <w:ind w:left="3744" w:hanging="1224"/>
      </w:pPr>
      <w:rPr>
        <w:rFonts w:ascii="Arial" w:eastAsia="Calibri" w:hAnsi="Arial" w:cs="Arial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1" w15:restartNumberingAfterBreak="0">
    <w:nsid w:val="23FE79B9"/>
    <w:multiLevelType w:val="multilevel"/>
    <w:tmpl w:val="A9B04200"/>
    <w:name w:val="WW8Num61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82" w15:restartNumberingAfterBreak="0">
    <w:nsid w:val="246F63D9"/>
    <w:multiLevelType w:val="hybridMultilevel"/>
    <w:tmpl w:val="C71ADD80"/>
    <w:lvl w:ilvl="0" w:tplc="E48EC4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D41A6660">
      <w:start w:val="1"/>
      <w:numFmt w:val="decimal"/>
      <w:lvlText w:val="%2."/>
      <w:lvlJc w:val="left"/>
      <w:pPr>
        <w:ind w:left="1800" w:hanging="360"/>
      </w:pPr>
      <w:rPr>
        <w:rFonts w:ascii="Arial" w:eastAsia="Calibri" w:hAnsi="Arial" w:cs="Arial"/>
        <w:b w:val="0"/>
        <w:i w:val="0"/>
        <w:sz w:val="22"/>
      </w:rPr>
    </w:lvl>
    <w:lvl w:ilvl="2" w:tplc="1974D7F6">
      <w:start w:val="1"/>
      <w:numFmt w:val="decimal"/>
      <w:lvlText w:val="%3"/>
      <w:lvlJc w:val="left"/>
      <w:pPr>
        <w:ind w:left="270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502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" w15:restartNumberingAfterBreak="0">
    <w:nsid w:val="25903130"/>
    <w:multiLevelType w:val="multilevel"/>
    <w:tmpl w:val="154C87AC"/>
    <w:name w:val="WW8Num183227"/>
    <w:lvl w:ilvl="0">
      <w:start w:val="1"/>
      <w:numFmt w:val="decimal"/>
      <w:lvlText w:val="%1)"/>
      <w:lvlJc w:val="left"/>
      <w:pPr>
        <w:tabs>
          <w:tab w:val="num" w:pos="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hint="default"/>
        <w:b/>
        <w:color w:val="auto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720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84" w15:restartNumberingAfterBreak="0">
    <w:nsid w:val="25945FF3"/>
    <w:multiLevelType w:val="hybridMultilevel"/>
    <w:tmpl w:val="7E723FAE"/>
    <w:name w:val="WW8Num732"/>
    <w:lvl w:ilvl="0" w:tplc="EE8E7E92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27DB37ED"/>
    <w:multiLevelType w:val="multilevel"/>
    <w:tmpl w:val="0415001F"/>
    <w:numStyleLink w:val="111111"/>
  </w:abstractNum>
  <w:abstractNum w:abstractNumId="86" w15:restartNumberingAfterBreak="0">
    <w:nsid w:val="28632335"/>
    <w:multiLevelType w:val="multilevel"/>
    <w:tmpl w:val="B656BA0E"/>
    <w:name w:val="WW8Num183225"/>
    <w:lvl w:ilvl="0">
      <w:start w:val="1"/>
      <w:numFmt w:val="decimal"/>
      <w:lvlText w:val="%1)"/>
      <w:lvlJc w:val="left"/>
      <w:pPr>
        <w:tabs>
          <w:tab w:val="num" w:pos="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hint="default"/>
        <w:b/>
        <w:color w:val="auto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720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87" w15:restartNumberingAfterBreak="0">
    <w:nsid w:val="28DB1199"/>
    <w:multiLevelType w:val="multilevel"/>
    <w:tmpl w:val="D08E6202"/>
    <w:name w:val="WW8Num183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8" w15:restartNumberingAfterBreak="0">
    <w:nsid w:val="28DD5070"/>
    <w:multiLevelType w:val="hybridMultilevel"/>
    <w:tmpl w:val="4064CBC8"/>
    <w:name w:val="WW8Num714"/>
    <w:lvl w:ilvl="0" w:tplc="7840A188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299C7617"/>
    <w:multiLevelType w:val="hybridMultilevel"/>
    <w:tmpl w:val="345C0536"/>
    <w:name w:val="WW8Num713"/>
    <w:lvl w:ilvl="0" w:tplc="CA1C2C9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2B004D87"/>
    <w:multiLevelType w:val="hybridMultilevel"/>
    <w:tmpl w:val="18667E30"/>
    <w:name w:val="WW8Num863"/>
    <w:lvl w:ilvl="0" w:tplc="E5D81F84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2B05180D"/>
    <w:multiLevelType w:val="hybridMultilevel"/>
    <w:tmpl w:val="2610C074"/>
    <w:lvl w:ilvl="0" w:tplc="55C0FCF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2" w15:restartNumberingAfterBreak="0">
    <w:nsid w:val="2B9E7A13"/>
    <w:multiLevelType w:val="hybridMultilevel"/>
    <w:tmpl w:val="D63C49BE"/>
    <w:name w:val="WW8Num693"/>
    <w:lvl w:ilvl="0" w:tplc="70FAA214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2BBE5CEB"/>
    <w:multiLevelType w:val="hybridMultilevel"/>
    <w:tmpl w:val="2EF02FDC"/>
    <w:lvl w:ilvl="0" w:tplc="2EB656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5EADD5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E2CB96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292AA41A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0C661F5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hint="default"/>
        <w:b/>
      </w:rPr>
    </w:lvl>
    <w:lvl w:ilvl="5" w:tplc="CCAC88B8">
      <w:start w:val="1"/>
      <w:numFmt w:val="decimal"/>
      <w:lvlText w:val="%6."/>
      <w:lvlJc w:val="left"/>
      <w:pPr>
        <w:tabs>
          <w:tab w:val="num" w:pos="4320"/>
        </w:tabs>
        <w:ind w:left="4320" w:hanging="180"/>
      </w:pPr>
      <w:rPr>
        <w:b w:val="0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2C2429DA"/>
    <w:multiLevelType w:val="multilevel"/>
    <w:tmpl w:val="0415001D"/>
    <w:styleLink w:val="Styl17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5" w15:restartNumberingAfterBreak="0">
    <w:nsid w:val="2D997709"/>
    <w:multiLevelType w:val="hybridMultilevel"/>
    <w:tmpl w:val="CC6E3E0A"/>
    <w:name w:val="WW8Num792"/>
    <w:lvl w:ilvl="0" w:tplc="B0100132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30F723B7"/>
    <w:multiLevelType w:val="multilevel"/>
    <w:tmpl w:val="0415001F"/>
    <w:numStyleLink w:val="111111"/>
  </w:abstractNum>
  <w:abstractNum w:abstractNumId="97" w15:restartNumberingAfterBreak="0">
    <w:nsid w:val="33481FEC"/>
    <w:multiLevelType w:val="hybridMultilevel"/>
    <w:tmpl w:val="BF6AE884"/>
    <w:lvl w:ilvl="0" w:tplc="940C02A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8" w15:restartNumberingAfterBreak="0">
    <w:nsid w:val="33CA1450"/>
    <w:multiLevelType w:val="multilevel"/>
    <w:tmpl w:val="434C479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5)"/>
      <w:lvlJc w:val="left"/>
      <w:pPr>
        <w:tabs>
          <w:tab w:val="num" w:pos="2520"/>
        </w:tabs>
        <w:ind w:left="2232" w:hanging="792"/>
      </w:pPr>
      <w:rPr>
        <w:rFonts w:ascii="Arial" w:eastAsia="Calibri" w:hAnsi="Arial" w:cs="Arial" w:hint="default"/>
        <w:b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lowerLetter"/>
      <w:lvlText w:val="%8)"/>
      <w:lvlJc w:val="left"/>
      <w:pPr>
        <w:tabs>
          <w:tab w:val="num" w:pos="4320"/>
        </w:tabs>
        <w:ind w:left="3744" w:hanging="1224"/>
      </w:pPr>
      <w:rPr>
        <w:rFonts w:ascii="Arial" w:eastAsia="Calibri" w:hAnsi="Arial" w:cs="Arial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9" w15:restartNumberingAfterBreak="0">
    <w:nsid w:val="34BF3A07"/>
    <w:multiLevelType w:val="hybridMultilevel"/>
    <w:tmpl w:val="298EB50A"/>
    <w:name w:val="WW8Num57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35153039"/>
    <w:multiLevelType w:val="hybridMultilevel"/>
    <w:tmpl w:val="5FCCB10C"/>
    <w:name w:val="WW8Num692"/>
    <w:lvl w:ilvl="0" w:tplc="836EA444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35472AED"/>
    <w:multiLevelType w:val="multilevel"/>
    <w:tmpl w:val="D2D6E9EA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sz w:val="24"/>
        <w:szCs w:val="24"/>
      </w:rPr>
    </w:lvl>
    <w:lvl w:ilvl="1">
      <w:start w:val="3"/>
      <w:numFmt w:val="upperRoman"/>
      <w:lvlText w:val="%2.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  <w:rPr>
        <w:rFonts w:hint="default"/>
        <w:b/>
        <w:bCs w:val="0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59"/>
        </w:tabs>
        <w:ind w:left="8299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02" w15:restartNumberingAfterBreak="0">
    <w:nsid w:val="355112E3"/>
    <w:multiLevelType w:val="multilevel"/>
    <w:tmpl w:val="6E50609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)"/>
      <w:lvlJc w:val="left"/>
      <w:pPr>
        <w:ind w:left="1355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3" w15:restartNumberingAfterBreak="0">
    <w:nsid w:val="35A06C31"/>
    <w:multiLevelType w:val="multilevel"/>
    <w:tmpl w:val="5900AFF2"/>
    <w:name w:val="WW8Num125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104" w15:restartNumberingAfterBreak="0">
    <w:nsid w:val="35DD13AE"/>
    <w:multiLevelType w:val="multilevel"/>
    <w:tmpl w:val="A272A0C4"/>
    <w:name w:val="WW8Num212"/>
    <w:lvl w:ilvl="0">
      <w:start w:val="13"/>
      <w:numFmt w:val="lowerLetter"/>
      <w:lvlText w:val="%1)"/>
      <w:lvlJc w:val="left"/>
      <w:pPr>
        <w:tabs>
          <w:tab w:val="num" w:pos="1078"/>
        </w:tabs>
        <w:ind w:left="1078" w:hanging="738"/>
      </w:pPr>
      <w:rPr>
        <w:rFonts w:hint="default"/>
      </w:rPr>
    </w:lvl>
    <w:lvl w:ilvl="1">
      <w:start w:val="1"/>
      <w:numFmt w:val="upperRoman"/>
      <w:lvlText w:val="%2."/>
      <w:lvlJc w:val="right"/>
      <w:pPr>
        <w:tabs>
          <w:tab w:val="num" w:pos="1460"/>
        </w:tabs>
        <w:ind w:left="1460" w:hanging="720"/>
      </w:pPr>
      <w:rPr>
        <w:rFonts w:hint="default"/>
        <w:b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340" w:hanging="340"/>
      </w:pPr>
      <w:rPr>
        <w:rFonts w:hint="default"/>
        <w:i w:val="0"/>
      </w:rPr>
    </w:lvl>
    <w:lvl w:ilvl="3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5" w15:restartNumberingAfterBreak="0">
    <w:nsid w:val="390D5897"/>
    <w:multiLevelType w:val="hybridMultilevel"/>
    <w:tmpl w:val="AB021826"/>
    <w:name w:val="WW8Num753"/>
    <w:lvl w:ilvl="0" w:tplc="E152BCE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39470D94"/>
    <w:multiLevelType w:val="hybridMultilevel"/>
    <w:tmpl w:val="2702F776"/>
    <w:name w:val="WW8Num1857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39B1039B"/>
    <w:multiLevelType w:val="multilevel"/>
    <w:tmpl w:val="0415001D"/>
    <w:styleLink w:val="Styl1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8" w15:restartNumberingAfterBreak="0">
    <w:nsid w:val="3B2C4CD3"/>
    <w:multiLevelType w:val="hybridMultilevel"/>
    <w:tmpl w:val="B8201EE0"/>
    <w:lvl w:ilvl="0" w:tplc="C76286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8CDEA130">
      <w:start w:val="1"/>
      <w:numFmt w:val="decimal"/>
      <w:lvlText w:val="%2)"/>
      <w:lvlJc w:val="left"/>
      <w:pPr>
        <w:tabs>
          <w:tab w:val="num" w:pos="1100"/>
        </w:tabs>
        <w:ind w:left="1817" w:hanging="737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 w15:restartNumberingAfterBreak="0">
    <w:nsid w:val="3C584057"/>
    <w:multiLevelType w:val="hybridMultilevel"/>
    <w:tmpl w:val="367A3F3A"/>
    <w:name w:val="WW8Num232"/>
    <w:lvl w:ilvl="0" w:tplc="6FD22D76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3D7B6B20"/>
    <w:multiLevelType w:val="hybridMultilevel"/>
    <w:tmpl w:val="B122D820"/>
    <w:name w:val="WW8Num632"/>
    <w:lvl w:ilvl="0" w:tplc="D10AF4BE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3DDE2D4A"/>
    <w:multiLevelType w:val="multilevel"/>
    <w:tmpl w:val="D020F09E"/>
    <w:name w:val="WW8Num192223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Arial"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Arial" w:eastAsia="Calibri" w:hAnsi="Arial" w:cs="Arial" w:hint="default"/>
      </w:rPr>
    </w:lvl>
    <w:lvl w:ilvl="5">
      <w:start w:val="3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2" w15:restartNumberingAfterBreak="0">
    <w:nsid w:val="3E156B17"/>
    <w:multiLevelType w:val="multilevel"/>
    <w:tmpl w:val="1C9630C0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240" w:hanging="1800"/>
      </w:pPr>
      <w:rPr>
        <w:rFonts w:hint="default"/>
      </w:rPr>
    </w:lvl>
  </w:abstractNum>
  <w:abstractNum w:abstractNumId="113" w15:restartNumberingAfterBreak="0">
    <w:nsid w:val="3FFB37C8"/>
    <w:multiLevelType w:val="hybridMultilevel"/>
    <w:tmpl w:val="89DC3432"/>
    <w:name w:val="WW8Num185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400A7C0D"/>
    <w:multiLevelType w:val="multilevel"/>
    <w:tmpl w:val="D48216F2"/>
    <w:name w:val="WW8Num723"/>
    <w:lvl w:ilvl="0">
      <w:start w:val="2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OpenSymbol" w:eastAsia="Times New Roman" w:hAnsi="OpenSymbol" w:cs="OpenSymbol" w:hint="default"/>
        <w:sz w:val="21"/>
        <w:szCs w:val="21"/>
      </w:rPr>
    </w:lvl>
    <w:lvl w:ilvl="1">
      <w:start w:val="1"/>
      <w:numFmt w:val="upperRoman"/>
      <w:lvlText w:val="%2.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  <w:rPr>
        <w:rFonts w:hint="default"/>
        <w:b/>
        <w:bCs w:val="0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15" w15:restartNumberingAfterBreak="0">
    <w:nsid w:val="40DD3233"/>
    <w:multiLevelType w:val="multilevel"/>
    <w:tmpl w:val="0415001D"/>
    <w:styleLink w:val="Styl1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6" w15:restartNumberingAfterBreak="0">
    <w:nsid w:val="414D720D"/>
    <w:multiLevelType w:val="hybridMultilevel"/>
    <w:tmpl w:val="41A238F0"/>
    <w:name w:val="WW8Num5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416756F0"/>
    <w:multiLevelType w:val="multilevel"/>
    <w:tmpl w:val="CC2436B8"/>
    <w:name w:val="WW8Num254"/>
    <w:lvl w:ilvl="0">
      <w:start w:val="5"/>
      <w:numFmt w:val="decimal"/>
      <w:lvlText w:val="%1)"/>
      <w:lvlJc w:val="left"/>
      <w:pPr>
        <w:tabs>
          <w:tab w:val="num" w:pos="0"/>
        </w:tabs>
        <w:ind w:left="720" w:hanging="363"/>
      </w:pPr>
      <w:rPr>
        <w:rFonts w:hint="default"/>
        <w:strike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>
      <w:start w:val="2"/>
      <w:numFmt w:val="lowerLetter"/>
      <w:lvlText w:val="%3)"/>
      <w:lvlJc w:val="left"/>
      <w:pPr>
        <w:tabs>
          <w:tab w:val="num" w:pos="2343"/>
        </w:tabs>
        <w:ind w:left="2343" w:hanging="363"/>
      </w:pPr>
      <w:rPr>
        <w:rFonts w:hint="default"/>
      </w:rPr>
    </w:lvl>
    <w:lvl w:ilvl="3">
      <w:start w:val="4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8" w15:restartNumberingAfterBreak="0">
    <w:nsid w:val="43CF2F6A"/>
    <w:multiLevelType w:val="multilevel"/>
    <w:tmpl w:val="C5803E4C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hint="default"/>
        <w:b/>
        <w:sz w:val="20"/>
        <w:szCs w:val="20"/>
      </w:rPr>
    </w:lvl>
    <w:lvl w:ilvl="1">
      <w:start w:val="1"/>
      <w:numFmt w:val="upperRoman"/>
      <w:lvlText w:val="%2.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  <w:rPr>
        <w:rFonts w:hint="default"/>
        <w:b/>
        <w:bCs w:val="0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19" w15:restartNumberingAfterBreak="0">
    <w:nsid w:val="443F6969"/>
    <w:multiLevelType w:val="hybridMultilevel"/>
    <w:tmpl w:val="6FEE66A0"/>
    <w:lvl w:ilvl="0" w:tplc="CCDA6566">
      <w:start w:val="1"/>
      <w:numFmt w:val="decimal"/>
      <w:lvlText w:val="%1)"/>
      <w:lvlJc w:val="left"/>
      <w:pPr>
        <w:ind w:left="7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6" w:hanging="360"/>
      </w:pPr>
    </w:lvl>
    <w:lvl w:ilvl="2" w:tplc="0415001B" w:tentative="1">
      <w:start w:val="1"/>
      <w:numFmt w:val="lowerRoman"/>
      <w:lvlText w:val="%3."/>
      <w:lvlJc w:val="right"/>
      <w:pPr>
        <w:ind w:left="2156" w:hanging="180"/>
      </w:pPr>
    </w:lvl>
    <w:lvl w:ilvl="3" w:tplc="0415000F" w:tentative="1">
      <w:start w:val="1"/>
      <w:numFmt w:val="decimal"/>
      <w:lvlText w:val="%4."/>
      <w:lvlJc w:val="left"/>
      <w:pPr>
        <w:ind w:left="2876" w:hanging="360"/>
      </w:pPr>
    </w:lvl>
    <w:lvl w:ilvl="4" w:tplc="04150019" w:tentative="1">
      <w:start w:val="1"/>
      <w:numFmt w:val="lowerLetter"/>
      <w:lvlText w:val="%5."/>
      <w:lvlJc w:val="left"/>
      <w:pPr>
        <w:ind w:left="3596" w:hanging="360"/>
      </w:pPr>
    </w:lvl>
    <w:lvl w:ilvl="5" w:tplc="0415001B" w:tentative="1">
      <w:start w:val="1"/>
      <w:numFmt w:val="lowerRoman"/>
      <w:lvlText w:val="%6."/>
      <w:lvlJc w:val="right"/>
      <w:pPr>
        <w:ind w:left="4316" w:hanging="180"/>
      </w:pPr>
    </w:lvl>
    <w:lvl w:ilvl="6" w:tplc="0415000F" w:tentative="1">
      <w:start w:val="1"/>
      <w:numFmt w:val="decimal"/>
      <w:lvlText w:val="%7."/>
      <w:lvlJc w:val="left"/>
      <w:pPr>
        <w:ind w:left="5036" w:hanging="360"/>
      </w:pPr>
    </w:lvl>
    <w:lvl w:ilvl="7" w:tplc="04150019" w:tentative="1">
      <w:start w:val="1"/>
      <w:numFmt w:val="lowerLetter"/>
      <w:lvlText w:val="%8."/>
      <w:lvlJc w:val="left"/>
      <w:pPr>
        <w:ind w:left="5756" w:hanging="360"/>
      </w:pPr>
    </w:lvl>
    <w:lvl w:ilvl="8" w:tplc="0415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120" w15:restartNumberingAfterBreak="0">
    <w:nsid w:val="44C44F7D"/>
    <w:multiLevelType w:val="multilevel"/>
    <w:tmpl w:val="90EC3B2C"/>
    <w:name w:val="WW8Num724"/>
    <w:lvl w:ilvl="0">
      <w:start w:val="2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OpenSymbol" w:eastAsia="Times New Roman" w:hAnsi="OpenSymbol" w:cs="OpenSymbol" w:hint="default"/>
        <w:sz w:val="21"/>
        <w:szCs w:val="21"/>
      </w:rPr>
    </w:lvl>
    <w:lvl w:ilvl="1">
      <w:start w:val="1"/>
      <w:numFmt w:val="upperRoman"/>
      <w:lvlText w:val="%2.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  <w:rPr>
        <w:rFonts w:hint="default"/>
        <w:b/>
        <w:bCs w:val="0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21" w15:restartNumberingAfterBreak="0">
    <w:nsid w:val="44F65195"/>
    <w:multiLevelType w:val="multilevel"/>
    <w:tmpl w:val="18048F88"/>
    <w:name w:val="WW8Num1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2" w15:restartNumberingAfterBreak="0">
    <w:nsid w:val="45201E0B"/>
    <w:multiLevelType w:val="hybridMultilevel"/>
    <w:tmpl w:val="44BE8BA4"/>
    <w:name w:val="WW8Num1832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3" w15:restartNumberingAfterBreak="0">
    <w:nsid w:val="45674DD3"/>
    <w:multiLevelType w:val="hybridMultilevel"/>
    <w:tmpl w:val="8CBEDA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45FD4A19"/>
    <w:multiLevelType w:val="multilevel"/>
    <w:tmpl w:val="851C1A40"/>
    <w:name w:val="WW8Num183223"/>
    <w:lvl w:ilvl="0">
      <w:start w:val="5"/>
      <w:numFmt w:val="decimal"/>
      <w:lvlText w:val="%1."/>
      <w:lvlJc w:val="left"/>
      <w:pPr>
        <w:tabs>
          <w:tab w:val="num" w:pos="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hint="default"/>
        <w:b/>
        <w:color w:val="auto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720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125" w15:restartNumberingAfterBreak="0">
    <w:nsid w:val="47584946"/>
    <w:multiLevelType w:val="hybridMultilevel"/>
    <w:tmpl w:val="E11C6D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481F1F1E"/>
    <w:multiLevelType w:val="hybridMultilevel"/>
    <w:tmpl w:val="0C768742"/>
    <w:name w:val="WW8Num8642"/>
    <w:lvl w:ilvl="0" w:tplc="17661FF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489A6D07"/>
    <w:multiLevelType w:val="multilevel"/>
    <w:tmpl w:val="1EC4A5AE"/>
    <w:name w:val="WW8Num25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3"/>
      </w:pPr>
      <w:rPr>
        <w:rFonts w:hint="default"/>
        <w:strike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>
      <w:start w:val="2"/>
      <w:numFmt w:val="lowerLetter"/>
      <w:lvlText w:val="%3)"/>
      <w:lvlJc w:val="left"/>
      <w:pPr>
        <w:tabs>
          <w:tab w:val="num" w:pos="2343"/>
        </w:tabs>
        <w:ind w:left="2343" w:hanging="363"/>
      </w:pPr>
      <w:rPr>
        <w:rFonts w:hint="default"/>
      </w:rPr>
    </w:lvl>
    <w:lvl w:ilvl="3">
      <w:start w:val="4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8" w15:restartNumberingAfterBreak="0">
    <w:nsid w:val="48BE714C"/>
    <w:multiLevelType w:val="hybridMultilevel"/>
    <w:tmpl w:val="A4524DCA"/>
    <w:lvl w:ilvl="0" w:tplc="86443FAE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1">
      <w:start w:val="1"/>
      <w:numFmt w:val="decimal"/>
      <w:lvlText w:val="%3)"/>
      <w:lvlJc w:val="lef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9" w15:restartNumberingAfterBreak="0">
    <w:nsid w:val="490F01DC"/>
    <w:multiLevelType w:val="hybridMultilevel"/>
    <w:tmpl w:val="191811A8"/>
    <w:name w:val="WW8Num592"/>
    <w:lvl w:ilvl="0" w:tplc="6004CE8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0" w15:restartNumberingAfterBreak="0">
    <w:nsid w:val="49323C0E"/>
    <w:multiLevelType w:val="hybridMultilevel"/>
    <w:tmpl w:val="4CE2E102"/>
    <w:name w:val="WW8Num2542"/>
    <w:lvl w:ilvl="0" w:tplc="D06445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1" w15:restartNumberingAfterBreak="0">
    <w:nsid w:val="4990565E"/>
    <w:multiLevelType w:val="hybridMultilevel"/>
    <w:tmpl w:val="4CBC5BB8"/>
    <w:name w:val="WW8Num182"/>
    <w:lvl w:ilvl="0" w:tplc="DA405258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2" w15:restartNumberingAfterBreak="0">
    <w:nsid w:val="4A8E6809"/>
    <w:multiLevelType w:val="hybridMultilevel"/>
    <w:tmpl w:val="0038D4A6"/>
    <w:name w:val="WW8Num193"/>
    <w:lvl w:ilvl="0" w:tplc="E80EF8E8">
      <w:start w:val="3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4B0708E8"/>
    <w:multiLevelType w:val="multilevel"/>
    <w:tmpl w:val="114295E2"/>
    <w:styleLink w:val="Styl1"/>
    <w:lvl w:ilvl="0">
      <w:start w:val="1"/>
      <w:numFmt w:val="decimal"/>
      <w:lvlText w:val="%1.1"/>
      <w:lvlJc w:val="left"/>
      <w:pPr>
        <w:tabs>
          <w:tab w:val="num" w:pos="0"/>
        </w:tabs>
        <w:ind w:left="765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116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1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156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15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19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19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2013" w:hanging="1440"/>
      </w:pPr>
      <w:rPr>
        <w:rFonts w:hint="default"/>
      </w:rPr>
    </w:lvl>
  </w:abstractNum>
  <w:abstractNum w:abstractNumId="134" w15:restartNumberingAfterBreak="0">
    <w:nsid w:val="4E607238"/>
    <w:multiLevelType w:val="multilevel"/>
    <w:tmpl w:val="5ABA1900"/>
    <w:name w:val="WW8Num124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135" w15:restartNumberingAfterBreak="0">
    <w:nsid w:val="50191EB6"/>
    <w:multiLevelType w:val="hybridMultilevel"/>
    <w:tmpl w:val="E1CCF578"/>
    <w:name w:val="WW8Num652"/>
    <w:lvl w:ilvl="0" w:tplc="795C3E04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50383FA1"/>
    <w:multiLevelType w:val="multilevel"/>
    <w:tmpl w:val="7E12FD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520"/>
        </w:tabs>
        <w:ind w:left="2232" w:hanging="792"/>
      </w:pPr>
      <w:rPr>
        <w:rFonts w:ascii="Arial" w:eastAsia="Calibri" w:hAnsi="Arial" w:cs="Arial" w:hint="default"/>
        <w:b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4320"/>
        </w:tabs>
        <w:ind w:left="3744" w:hanging="1224"/>
      </w:pPr>
      <w:rPr>
        <w:rFonts w:ascii="Calibri" w:eastAsia="Calibri" w:hAnsi="Calibri" w:cs="Arial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7" w15:restartNumberingAfterBreak="0">
    <w:nsid w:val="505B080E"/>
    <w:multiLevelType w:val="hybridMultilevel"/>
    <w:tmpl w:val="A54E2A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50EA75BA"/>
    <w:multiLevelType w:val="hybridMultilevel"/>
    <w:tmpl w:val="748A69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51E0418F"/>
    <w:multiLevelType w:val="multilevel"/>
    <w:tmpl w:val="577E1136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240" w:hanging="1800"/>
      </w:pPr>
      <w:rPr>
        <w:rFonts w:hint="default"/>
      </w:rPr>
    </w:lvl>
  </w:abstractNum>
  <w:abstractNum w:abstractNumId="140" w15:restartNumberingAfterBreak="0">
    <w:nsid w:val="54075E85"/>
    <w:multiLevelType w:val="multilevel"/>
    <w:tmpl w:val="0415001D"/>
    <w:styleLink w:val="Styl3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1" w15:restartNumberingAfterBreak="0">
    <w:nsid w:val="54F500F9"/>
    <w:multiLevelType w:val="hybridMultilevel"/>
    <w:tmpl w:val="F05A2BC8"/>
    <w:lvl w:ilvl="0" w:tplc="8A4ACB98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2" w15:restartNumberingAfterBreak="0">
    <w:nsid w:val="55C6630F"/>
    <w:multiLevelType w:val="multilevel"/>
    <w:tmpl w:val="AFA24FE0"/>
    <w:name w:val="WW8Num183226"/>
    <w:lvl w:ilvl="0">
      <w:start w:val="1"/>
      <w:numFmt w:val="decimal"/>
      <w:lvlText w:val="%1)"/>
      <w:lvlJc w:val="left"/>
      <w:pPr>
        <w:tabs>
          <w:tab w:val="num" w:pos="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hint="default"/>
        <w:b/>
        <w:color w:val="auto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720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143" w15:restartNumberingAfterBreak="0">
    <w:nsid w:val="55CF3896"/>
    <w:multiLevelType w:val="multilevel"/>
    <w:tmpl w:val="F38E520A"/>
    <w:name w:val="WW8Num123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144" w15:restartNumberingAfterBreak="0">
    <w:nsid w:val="56067B94"/>
    <w:multiLevelType w:val="hybridMultilevel"/>
    <w:tmpl w:val="938A7E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57E236F6"/>
    <w:multiLevelType w:val="hybridMultilevel"/>
    <w:tmpl w:val="90EA0B82"/>
    <w:lvl w:ilvl="0" w:tplc="4DE264E2">
      <w:start w:val="1"/>
      <w:numFmt w:val="decimal"/>
      <w:lvlText w:val="%1)"/>
      <w:lvlJc w:val="left"/>
      <w:pPr>
        <w:tabs>
          <w:tab w:val="num" w:pos="1134"/>
        </w:tabs>
        <w:ind w:left="1474" w:hanging="45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6" w15:restartNumberingAfterBreak="0">
    <w:nsid w:val="59CC2CA8"/>
    <w:multiLevelType w:val="hybridMultilevel"/>
    <w:tmpl w:val="C21055C4"/>
    <w:lvl w:ilvl="0" w:tplc="F8543F5A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5A13456F"/>
    <w:multiLevelType w:val="hybridMultilevel"/>
    <w:tmpl w:val="D63E8D1E"/>
    <w:name w:val="WW8Num1832222"/>
    <w:lvl w:ilvl="0" w:tplc="F822F604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5A5007FC"/>
    <w:multiLevelType w:val="multilevel"/>
    <w:tmpl w:val="421C9520"/>
    <w:name w:val="WW8Num184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b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9" w15:restartNumberingAfterBreak="0">
    <w:nsid w:val="5A746CEA"/>
    <w:multiLevelType w:val="hybridMultilevel"/>
    <w:tmpl w:val="45DEBC9C"/>
    <w:name w:val="WW8Num733"/>
    <w:lvl w:ilvl="0" w:tplc="EE6E7A64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5A7C17BA"/>
    <w:multiLevelType w:val="hybridMultilevel"/>
    <w:tmpl w:val="D068DF38"/>
    <w:name w:val="WW8Num752"/>
    <w:lvl w:ilvl="0" w:tplc="07000BD2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5B1E53AB"/>
    <w:multiLevelType w:val="hybridMultilevel"/>
    <w:tmpl w:val="2A4648C6"/>
    <w:lvl w:ilvl="0" w:tplc="00000023">
      <w:start w:val="1"/>
      <w:numFmt w:val="decimal"/>
      <w:lvlText w:val="%1."/>
      <w:lvlJc w:val="left"/>
      <w:pPr>
        <w:ind w:left="114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2" w15:restartNumberingAfterBreak="0">
    <w:nsid w:val="5DE90646"/>
    <w:multiLevelType w:val="hybridMultilevel"/>
    <w:tmpl w:val="716CD648"/>
    <w:name w:val="WW8Num57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5FD41EDC"/>
    <w:multiLevelType w:val="hybridMultilevel"/>
    <w:tmpl w:val="3F04E7C6"/>
    <w:name w:val="WW8Num1853"/>
    <w:lvl w:ilvl="0" w:tplc="86F288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609B6FFF"/>
    <w:multiLevelType w:val="hybridMultilevel"/>
    <w:tmpl w:val="76E82E84"/>
    <w:lvl w:ilvl="0" w:tplc="22A0AF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 w:tplc="FF98175A">
      <w:start w:val="2"/>
      <w:numFmt w:val="upperRoman"/>
      <w:lvlText w:val="%3&gt;"/>
      <w:lvlJc w:val="left"/>
      <w:pPr>
        <w:ind w:left="2340" w:hanging="720"/>
      </w:pPr>
      <w:rPr>
        <w:rFonts w:hint="default"/>
        <w:b/>
      </w:rPr>
    </w:lvl>
    <w:lvl w:ilvl="3" w:tplc="04150011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b w:val="0"/>
      </w:rPr>
    </w:lvl>
    <w:lvl w:ilvl="4" w:tplc="A12CBB52">
      <w:start w:val="1"/>
      <w:numFmt w:val="upperRoman"/>
      <w:lvlText w:val="%5."/>
      <w:lvlJc w:val="left"/>
      <w:pPr>
        <w:ind w:left="3600" w:hanging="720"/>
      </w:pPr>
      <w:rPr>
        <w:rFonts w:hint="default"/>
        <w:b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5" w15:restartNumberingAfterBreak="0">
    <w:nsid w:val="61095F99"/>
    <w:multiLevelType w:val="hybridMultilevel"/>
    <w:tmpl w:val="7DBE60F2"/>
    <w:lvl w:ilvl="0" w:tplc="C03A02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F7C5942">
      <w:start w:val="1"/>
      <w:numFmt w:val="upperRoman"/>
      <w:pStyle w:val="Tyty2"/>
      <w:lvlText w:val="%4."/>
      <w:lvlJc w:val="left"/>
      <w:pPr>
        <w:tabs>
          <w:tab w:val="num" w:pos="3600"/>
        </w:tabs>
        <w:ind w:left="3600" w:hanging="720"/>
      </w:pPr>
      <w:rPr>
        <w:rFonts w:ascii="Arial" w:hAnsi="Arial" w:cs="Arial" w:hint="default"/>
        <w:b/>
        <w:sz w:val="22"/>
        <w:szCs w:val="22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6" w15:restartNumberingAfterBreak="0">
    <w:nsid w:val="612521BE"/>
    <w:multiLevelType w:val="hybridMultilevel"/>
    <w:tmpl w:val="CE10B8CA"/>
    <w:lvl w:ilvl="0" w:tplc="8A4ACB98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8506B712">
      <w:start w:val="1"/>
      <w:numFmt w:val="decimal"/>
      <w:lvlText w:val="3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FBEC0F0">
      <w:start w:val="4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C180D0E0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7" w15:restartNumberingAfterBreak="0">
    <w:nsid w:val="616404E6"/>
    <w:multiLevelType w:val="hybridMultilevel"/>
    <w:tmpl w:val="5C127B12"/>
    <w:lvl w:ilvl="0" w:tplc="BC4C5A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638D5E37"/>
    <w:multiLevelType w:val="multilevel"/>
    <w:tmpl w:val="7728959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>
      <w:start w:val="1"/>
      <w:numFmt w:val="ordinal"/>
      <w:lvlText w:val="2.%2"/>
      <w:lvlJc w:val="left"/>
      <w:pPr>
        <w:tabs>
          <w:tab w:val="num" w:pos="540"/>
        </w:tabs>
        <w:ind w:left="540" w:hanging="54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040"/>
        </w:tabs>
        <w:ind w:left="1154" w:hanging="794"/>
      </w:pPr>
      <w:rPr>
        <w:rFonts w:hint="default"/>
        <w:b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sz w:val="36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sz w:val="36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sz w:val="36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sz w:val="36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sz w:val="36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sz w:val="36"/>
      </w:rPr>
    </w:lvl>
  </w:abstractNum>
  <w:abstractNum w:abstractNumId="159" w15:restartNumberingAfterBreak="0">
    <w:nsid w:val="641723C3"/>
    <w:multiLevelType w:val="multilevel"/>
    <w:tmpl w:val="D6A0350E"/>
    <w:name w:val="WW8Num20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Arial" w:eastAsia="Calibri" w:hAnsi="Arial" w:cs="Arial" w:hint="default"/>
        <w:strike w:val="0"/>
        <w:dstrike w:val="0"/>
        <w:u w:val="none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60" w15:restartNumberingAfterBreak="0">
    <w:nsid w:val="64BE1078"/>
    <w:multiLevelType w:val="multilevel"/>
    <w:tmpl w:val="08DC587A"/>
    <w:name w:val="WW8Num722"/>
    <w:lvl w:ilvl="0">
      <w:start w:val="2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OpenSymbol" w:eastAsia="Times New Roman" w:hAnsi="OpenSymbol" w:cs="OpenSymbol" w:hint="default"/>
        <w:sz w:val="21"/>
        <w:szCs w:val="21"/>
      </w:rPr>
    </w:lvl>
    <w:lvl w:ilvl="1">
      <w:start w:val="1"/>
      <w:numFmt w:val="upperRoman"/>
      <w:lvlText w:val="%2.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3600" w:hanging="360"/>
      </w:pPr>
      <w:rPr>
        <w:rFonts w:ascii="Arial" w:hAnsi="Arial" w:cs="Arial" w:hint="default"/>
        <w:b/>
        <w:bCs w:val="0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61" w15:restartNumberingAfterBreak="0">
    <w:nsid w:val="65176A11"/>
    <w:multiLevelType w:val="multilevel"/>
    <w:tmpl w:val="C15EC882"/>
    <w:name w:val="WW8Num1856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62" w15:restartNumberingAfterBreak="0">
    <w:nsid w:val="65750E04"/>
    <w:multiLevelType w:val="hybridMultilevel"/>
    <w:tmpl w:val="DF5E9FB8"/>
    <w:name w:val="WW8Num712"/>
    <w:lvl w:ilvl="0" w:tplc="89E8F342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65E54B7B"/>
    <w:multiLevelType w:val="hybridMultilevel"/>
    <w:tmpl w:val="89202C92"/>
    <w:lvl w:ilvl="0" w:tplc="E09A2CBC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4" w15:restartNumberingAfterBreak="0">
    <w:nsid w:val="65E84A02"/>
    <w:multiLevelType w:val="multilevel"/>
    <w:tmpl w:val="7F960324"/>
    <w:name w:val="WW8Num68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165" w15:restartNumberingAfterBreak="0">
    <w:nsid w:val="663B201A"/>
    <w:multiLevelType w:val="hybridMultilevel"/>
    <w:tmpl w:val="825214F6"/>
    <w:name w:val="WW8Num18562222"/>
    <w:lvl w:ilvl="0" w:tplc="2F7E6D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66A74EFD"/>
    <w:multiLevelType w:val="hybridMultilevel"/>
    <w:tmpl w:val="5792F33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7" w15:restartNumberingAfterBreak="0">
    <w:nsid w:val="66A805B8"/>
    <w:multiLevelType w:val="hybridMultilevel"/>
    <w:tmpl w:val="36A24DD4"/>
    <w:lvl w:ilvl="0" w:tplc="21088FE4">
      <w:start w:val="1"/>
      <w:numFmt w:val="decimal"/>
      <w:lvlText w:val="%1)"/>
      <w:lvlJc w:val="left"/>
      <w:pPr>
        <w:ind w:left="57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6480" w:hanging="360"/>
      </w:pPr>
    </w:lvl>
    <w:lvl w:ilvl="2" w:tplc="0415001B" w:tentative="1">
      <w:start w:val="1"/>
      <w:numFmt w:val="lowerRoman"/>
      <w:lvlText w:val="%3."/>
      <w:lvlJc w:val="right"/>
      <w:pPr>
        <w:ind w:left="7200" w:hanging="180"/>
      </w:pPr>
    </w:lvl>
    <w:lvl w:ilvl="3" w:tplc="0415000F" w:tentative="1">
      <w:start w:val="1"/>
      <w:numFmt w:val="decimal"/>
      <w:lvlText w:val="%4."/>
      <w:lvlJc w:val="left"/>
      <w:pPr>
        <w:ind w:left="7920" w:hanging="360"/>
      </w:pPr>
    </w:lvl>
    <w:lvl w:ilvl="4" w:tplc="04150019" w:tentative="1">
      <w:start w:val="1"/>
      <w:numFmt w:val="lowerLetter"/>
      <w:lvlText w:val="%5."/>
      <w:lvlJc w:val="left"/>
      <w:pPr>
        <w:ind w:left="8640" w:hanging="360"/>
      </w:pPr>
    </w:lvl>
    <w:lvl w:ilvl="5" w:tplc="0415001B" w:tentative="1">
      <w:start w:val="1"/>
      <w:numFmt w:val="lowerRoman"/>
      <w:lvlText w:val="%6."/>
      <w:lvlJc w:val="right"/>
      <w:pPr>
        <w:ind w:left="9360" w:hanging="180"/>
      </w:pPr>
    </w:lvl>
    <w:lvl w:ilvl="6" w:tplc="0415000F" w:tentative="1">
      <w:start w:val="1"/>
      <w:numFmt w:val="decimal"/>
      <w:lvlText w:val="%7."/>
      <w:lvlJc w:val="left"/>
      <w:pPr>
        <w:ind w:left="10080" w:hanging="360"/>
      </w:pPr>
    </w:lvl>
    <w:lvl w:ilvl="7" w:tplc="04150019" w:tentative="1">
      <w:start w:val="1"/>
      <w:numFmt w:val="lowerLetter"/>
      <w:lvlText w:val="%8."/>
      <w:lvlJc w:val="left"/>
      <w:pPr>
        <w:ind w:left="10800" w:hanging="360"/>
      </w:pPr>
    </w:lvl>
    <w:lvl w:ilvl="8" w:tplc="0415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168" w15:restartNumberingAfterBreak="0">
    <w:nsid w:val="68FE3722"/>
    <w:multiLevelType w:val="hybridMultilevel"/>
    <w:tmpl w:val="71DC7916"/>
    <w:lvl w:ilvl="0" w:tplc="536482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248D95A">
      <w:start w:val="1"/>
      <w:numFmt w:val="decimal"/>
      <w:lvlText w:val="%2)"/>
      <w:lvlJc w:val="left"/>
      <w:pPr>
        <w:ind w:left="2345" w:hanging="360"/>
      </w:pPr>
      <w:rPr>
        <w:rFonts w:cs="Times New Roman" w:hint="default"/>
        <w:b w:val="0"/>
        <w:i w:val="0"/>
        <w:color w:val="auto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6B5D1FCD"/>
    <w:multiLevelType w:val="multilevel"/>
    <w:tmpl w:val="FEB62572"/>
    <w:name w:val="WW8Num19222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0" w15:restartNumberingAfterBreak="0">
    <w:nsid w:val="6B723A77"/>
    <w:multiLevelType w:val="hybridMultilevel"/>
    <w:tmpl w:val="57A6E9FC"/>
    <w:name w:val="WW8Num833"/>
    <w:lvl w:ilvl="0" w:tplc="74381C38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6C6951F8"/>
    <w:multiLevelType w:val="hybridMultilevel"/>
    <w:tmpl w:val="88629500"/>
    <w:lvl w:ilvl="0" w:tplc="B888C4E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2" w15:restartNumberingAfterBreak="0">
    <w:nsid w:val="6DDA12B6"/>
    <w:multiLevelType w:val="hybridMultilevel"/>
    <w:tmpl w:val="072EBAFC"/>
    <w:lvl w:ilvl="0" w:tplc="4DE264E2">
      <w:start w:val="1"/>
      <w:numFmt w:val="decimal"/>
      <w:lvlText w:val="%1)"/>
      <w:lvlJc w:val="left"/>
      <w:pPr>
        <w:tabs>
          <w:tab w:val="num" w:pos="833"/>
        </w:tabs>
        <w:ind w:left="1173" w:hanging="45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39"/>
        </w:tabs>
        <w:ind w:left="113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59"/>
        </w:tabs>
        <w:ind w:left="185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79"/>
        </w:tabs>
        <w:ind w:left="257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99"/>
        </w:tabs>
        <w:ind w:left="329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19"/>
        </w:tabs>
        <w:ind w:left="401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39"/>
        </w:tabs>
        <w:ind w:left="473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59"/>
        </w:tabs>
        <w:ind w:left="545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79"/>
        </w:tabs>
        <w:ind w:left="6179" w:hanging="180"/>
      </w:pPr>
    </w:lvl>
  </w:abstractNum>
  <w:abstractNum w:abstractNumId="173" w15:restartNumberingAfterBreak="0">
    <w:nsid w:val="6E161C64"/>
    <w:multiLevelType w:val="multilevel"/>
    <w:tmpl w:val="0415001D"/>
    <w:styleLink w:val="Styl27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4" w15:restartNumberingAfterBreak="0">
    <w:nsid w:val="6EB325F7"/>
    <w:multiLevelType w:val="multilevel"/>
    <w:tmpl w:val="DC1CD55E"/>
    <w:name w:val="WW8Num19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Arial" w:eastAsia="Calibri" w:hAnsi="Arial" w:cs="Arial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5" w15:restartNumberingAfterBreak="0">
    <w:nsid w:val="6FD92648"/>
    <w:multiLevelType w:val="hybridMultilevel"/>
    <w:tmpl w:val="8236F83C"/>
    <w:lvl w:ilvl="0" w:tplc="C5D2918E">
      <w:start w:val="2"/>
      <w:numFmt w:val="decimal"/>
      <w:lvlText w:val="%1."/>
      <w:lvlJc w:val="left"/>
      <w:pPr>
        <w:tabs>
          <w:tab w:val="num" w:pos="397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6" w15:restartNumberingAfterBreak="0">
    <w:nsid w:val="6FDC2C38"/>
    <w:multiLevelType w:val="hybridMultilevel"/>
    <w:tmpl w:val="374CAEA8"/>
    <w:lvl w:ilvl="0" w:tplc="74CC3B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70AD7D68"/>
    <w:multiLevelType w:val="multilevel"/>
    <w:tmpl w:val="0415001D"/>
    <w:styleLink w:val="Styl2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8" w15:restartNumberingAfterBreak="0">
    <w:nsid w:val="70F40CA4"/>
    <w:multiLevelType w:val="hybridMultilevel"/>
    <w:tmpl w:val="2398FE9E"/>
    <w:name w:val="WW8Num862"/>
    <w:lvl w:ilvl="0" w:tplc="B454761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73B129AF"/>
    <w:multiLevelType w:val="hybridMultilevel"/>
    <w:tmpl w:val="D06EC7F2"/>
    <w:name w:val="WW8Num185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740535FB"/>
    <w:multiLevelType w:val="multilevel"/>
    <w:tmpl w:val="5E3824CC"/>
    <w:name w:val="WW8Num25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3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>
      <w:start w:val="2"/>
      <w:numFmt w:val="lowerLetter"/>
      <w:lvlText w:val="%3)"/>
      <w:lvlJc w:val="left"/>
      <w:pPr>
        <w:tabs>
          <w:tab w:val="num" w:pos="2343"/>
        </w:tabs>
        <w:ind w:left="2343" w:hanging="363"/>
      </w:pPr>
      <w:rPr>
        <w:rFonts w:hint="default"/>
      </w:rPr>
    </w:lvl>
    <w:lvl w:ilvl="3">
      <w:start w:val="4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1" w15:restartNumberingAfterBreak="0">
    <w:nsid w:val="766E299A"/>
    <w:multiLevelType w:val="multilevel"/>
    <w:tmpl w:val="BB3A5972"/>
    <w:name w:val="WW8Num64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182" w15:restartNumberingAfterBreak="0">
    <w:nsid w:val="76770B49"/>
    <w:multiLevelType w:val="hybridMultilevel"/>
    <w:tmpl w:val="406E49EA"/>
    <w:name w:val="WW8Num62"/>
    <w:lvl w:ilvl="0" w:tplc="04150011">
      <w:start w:val="1"/>
      <w:numFmt w:val="decimal"/>
      <w:lvlText w:val="%1)"/>
      <w:lvlJc w:val="left"/>
      <w:pPr>
        <w:ind w:left="840" w:hanging="360"/>
      </w:p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3" w15:restartNumberingAfterBreak="0">
    <w:nsid w:val="77D90328"/>
    <w:multiLevelType w:val="hybridMultilevel"/>
    <w:tmpl w:val="92707198"/>
    <w:name w:val="WW8Num1855"/>
    <w:lvl w:ilvl="0" w:tplc="7876E8F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78686EBE"/>
    <w:multiLevelType w:val="multilevel"/>
    <w:tmpl w:val="0415001D"/>
    <w:styleLink w:val="Styl2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5" w15:restartNumberingAfterBreak="0">
    <w:nsid w:val="79DA68BD"/>
    <w:multiLevelType w:val="hybridMultilevel"/>
    <w:tmpl w:val="E4F2D910"/>
    <w:name w:val="WW8Num1856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7BC92820"/>
    <w:multiLevelType w:val="multilevel"/>
    <w:tmpl w:val="FEEADB1A"/>
    <w:name w:val="WW8Num573"/>
    <w:lvl w:ilvl="0">
      <w:start w:val="4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Arial" w:hAnsi="Arial" w:cs="Arial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15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87" w15:restartNumberingAfterBreak="0">
    <w:nsid w:val="7F06583E"/>
    <w:multiLevelType w:val="hybridMultilevel"/>
    <w:tmpl w:val="1916A07A"/>
    <w:name w:val="WW8Num1856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7FF2373C"/>
    <w:multiLevelType w:val="hybridMultilevel"/>
    <w:tmpl w:val="812044A4"/>
    <w:name w:val="WW8Num834"/>
    <w:lvl w:ilvl="0" w:tplc="1D20A42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5"/>
  </w:num>
  <w:num w:numId="2">
    <w:abstractNumId w:val="93"/>
  </w:num>
  <w:num w:numId="3">
    <w:abstractNumId w:val="156"/>
  </w:num>
  <w:num w:numId="4">
    <w:abstractNumId w:val="168"/>
  </w:num>
  <w:num w:numId="5">
    <w:abstractNumId w:val="82"/>
  </w:num>
  <w:num w:numId="6">
    <w:abstractNumId w:val="45"/>
  </w:num>
  <w:num w:numId="7">
    <w:abstractNumId w:val="145"/>
  </w:num>
  <w:num w:numId="8">
    <w:abstractNumId w:val="172"/>
  </w:num>
  <w:num w:numId="9">
    <w:abstractNumId w:val="52"/>
  </w:num>
  <w:num w:numId="10">
    <w:abstractNumId w:val="48"/>
  </w:num>
  <w:num w:numId="11">
    <w:abstractNumId w:val="50"/>
  </w:num>
  <w:num w:numId="12">
    <w:abstractNumId w:val="54"/>
  </w:num>
  <w:num w:numId="13">
    <w:abstractNumId w:val="55"/>
  </w:num>
  <w:num w:numId="14">
    <w:abstractNumId w:val="61"/>
  </w:num>
  <w:num w:numId="15">
    <w:abstractNumId w:val="78"/>
  </w:num>
  <w:num w:numId="16">
    <w:abstractNumId w:val="94"/>
  </w:num>
  <w:num w:numId="17">
    <w:abstractNumId w:val="107"/>
  </w:num>
  <w:num w:numId="18">
    <w:abstractNumId w:val="115"/>
  </w:num>
  <w:num w:numId="19">
    <w:abstractNumId w:val="140"/>
  </w:num>
  <w:num w:numId="20">
    <w:abstractNumId w:val="173"/>
  </w:num>
  <w:num w:numId="21">
    <w:abstractNumId w:val="177"/>
  </w:num>
  <w:num w:numId="22">
    <w:abstractNumId w:val="184"/>
  </w:num>
  <w:num w:numId="23">
    <w:abstractNumId w:val="133"/>
  </w:num>
  <w:num w:numId="24">
    <w:abstractNumId w:val="85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b w:val="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start w:val="1"/>
        <w:numFmt w:val="decimal"/>
        <w:lvlText w:val="%5)"/>
        <w:lvlJc w:val="left"/>
        <w:pPr>
          <w:tabs>
            <w:tab w:val="num" w:pos="2520"/>
          </w:tabs>
          <w:ind w:left="2232" w:hanging="792"/>
        </w:pPr>
        <w:rPr>
          <w:rFonts w:ascii="Arial" w:eastAsia="Calibri" w:hAnsi="Arial" w:cs="Arial" w:hint="default"/>
          <w:b w:val="0"/>
          <w:sz w:val="20"/>
          <w:szCs w:val="20"/>
        </w:rPr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start w:val="1"/>
        <w:numFmt w:val="lowerLetter"/>
        <w:lvlText w:val="%8)"/>
        <w:lvlJc w:val="left"/>
        <w:pPr>
          <w:tabs>
            <w:tab w:val="num" w:pos="4320"/>
          </w:tabs>
          <w:ind w:left="3744" w:hanging="1224"/>
        </w:pPr>
        <w:rPr>
          <w:rFonts w:asciiTheme="minorHAnsi" w:eastAsia="Calibri" w:hAnsiTheme="minorHAnsi" w:cs="Arial" w:hint="default"/>
          <w:b w:val="0"/>
          <w:sz w:val="24"/>
          <w:szCs w:val="24"/>
        </w:rPr>
      </w:lvl>
    </w:lvlOverride>
  </w:num>
  <w:num w:numId="25">
    <w:abstractNumId w:val="80"/>
  </w:num>
  <w:num w:numId="26">
    <w:abstractNumId w:val="96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start w:val="1"/>
        <w:numFmt w:val="decimal"/>
        <w:lvlText w:val="%5)"/>
        <w:lvlJc w:val="left"/>
        <w:pPr>
          <w:tabs>
            <w:tab w:val="num" w:pos="2520"/>
          </w:tabs>
          <w:ind w:left="2232" w:hanging="792"/>
        </w:pPr>
        <w:rPr>
          <w:rFonts w:ascii="Arial" w:eastAsia="Calibri" w:hAnsi="Arial" w:cs="Arial" w:hint="default"/>
        </w:rPr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start w:val="1"/>
        <w:numFmt w:val="lowerLetter"/>
        <w:lvlText w:val="%8)"/>
        <w:lvlJc w:val="left"/>
        <w:pPr>
          <w:tabs>
            <w:tab w:val="num" w:pos="4320"/>
          </w:tabs>
          <w:ind w:left="3744" w:hanging="1224"/>
        </w:pPr>
        <w:rPr>
          <w:rFonts w:ascii="Arial" w:eastAsia="Calibri" w:hAnsi="Arial" w:cs="Arial" w:hint="default"/>
        </w:rPr>
      </w:lvl>
    </w:lvlOverride>
  </w:num>
  <w:num w:numId="27">
    <w:abstractNumId w:val="166"/>
  </w:num>
  <w:num w:numId="28">
    <w:abstractNumId w:val="154"/>
  </w:num>
  <w:num w:numId="29">
    <w:abstractNumId w:val="141"/>
  </w:num>
  <w:num w:numId="30">
    <w:abstractNumId w:val="51"/>
  </w:num>
  <w:num w:numId="31">
    <w:abstractNumId w:val="137"/>
  </w:num>
  <w:num w:numId="32">
    <w:abstractNumId w:val="163"/>
  </w:num>
  <w:num w:numId="33">
    <w:abstractNumId w:val="69"/>
  </w:num>
  <w:num w:numId="34">
    <w:abstractNumId w:val="108"/>
  </w:num>
  <w:num w:numId="35">
    <w:abstractNumId w:val="171"/>
  </w:num>
  <w:num w:numId="36">
    <w:abstractNumId w:val="11"/>
  </w:num>
  <w:num w:numId="37">
    <w:abstractNumId w:val="175"/>
  </w:num>
  <w:num w:numId="38">
    <w:abstractNumId w:val="97"/>
  </w:num>
  <w:num w:numId="39">
    <w:abstractNumId w:val="41"/>
  </w:num>
  <w:num w:numId="40">
    <w:abstractNumId w:val="118"/>
  </w:num>
  <w:num w:numId="41">
    <w:abstractNumId w:val="1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0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9"/>
  </w:num>
  <w:num w:numId="44">
    <w:abstractNumId w:val="98"/>
  </w:num>
  <w:num w:numId="45">
    <w:abstractNumId w:val="138"/>
  </w:num>
  <w:num w:numId="46">
    <w:abstractNumId w:val="151"/>
  </w:num>
  <w:num w:numId="47">
    <w:abstractNumId w:val="64"/>
  </w:num>
  <w:num w:numId="48">
    <w:abstractNumId w:val="158"/>
  </w:num>
  <w:num w:numId="49">
    <w:abstractNumId w:val="136"/>
  </w:num>
  <w:num w:numId="50">
    <w:abstractNumId w:val="1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38"/>
  </w:num>
  <w:num w:numId="54">
    <w:abstractNumId w:val="167"/>
  </w:num>
  <w:num w:numId="55">
    <w:abstractNumId w:val="119"/>
  </w:num>
  <w:num w:numId="56">
    <w:abstractNumId w:val="101"/>
  </w:num>
  <w:num w:numId="57">
    <w:abstractNumId w:val="40"/>
  </w:num>
  <w:num w:numId="58">
    <w:abstractNumId w:val="59"/>
  </w:num>
  <w:num w:numId="59">
    <w:abstractNumId w:val="91"/>
  </w:num>
  <w:num w:numId="60">
    <w:abstractNumId w:val="77"/>
  </w:num>
  <w:num w:numId="61">
    <w:abstractNumId w:val="128"/>
  </w:num>
  <w:num w:numId="62">
    <w:abstractNumId w:val="121"/>
  </w:num>
  <w:num w:numId="63">
    <w:abstractNumId w:val="146"/>
  </w:num>
  <w:num w:numId="64">
    <w:abstractNumId w:val="70"/>
  </w:num>
  <w:num w:numId="65">
    <w:abstractNumId w:val="60"/>
  </w:num>
  <w:num w:numId="66">
    <w:abstractNumId w:val="67"/>
  </w:num>
  <w:num w:numId="67">
    <w:abstractNumId w:val="176"/>
  </w:num>
  <w:num w:numId="68">
    <w:abstractNumId w:val="35"/>
  </w:num>
  <w:num w:numId="69">
    <w:abstractNumId w:val="122"/>
  </w:num>
  <w:num w:numId="70">
    <w:abstractNumId w:val="34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8433">
      <o:colormru v:ext="edit" colors="#0000b8,#0000b9,#10b,#1400bb,#0151b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558"/>
    <w:rsid w:val="0000076F"/>
    <w:rsid w:val="000014AA"/>
    <w:rsid w:val="00001ED9"/>
    <w:rsid w:val="00002233"/>
    <w:rsid w:val="00003453"/>
    <w:rsid w:val="0000378E"/>
    <w:rsid w:val="000039C7"/>
    <w:rsid w:val="00003E3B"/>
    <w:rsid w:val="00004136"/>
    <w:rsid w:val="00006A08"/>
    <w:rsid w:val="00006A16"/>
    <w:rsid w:val="00007065"/>
    <w:rsid w:val="0000711B"/>
    <w:rsid w:val="00007F4A"/>
    <w:rsid w:val="00010EDB"/>
    <w:rsid w:val="0001177A"/>
    <w:rsid w:val="0001177E"/>
    <w:rsid w:val="00011E77"/>
    <w:rsid w:val="00012E0C"/>
    <w:rsid w:val="00013954"/>
    <w:rsid w:val="00013ED5"/>
    <w:rsid w:val="00013EF8"/>
    <w:rsid w:val="000141C4"/>
    <w:rsid w:val="000144C8"/>
    <w:rsid w:val="00014516"/>
    <w:rsid w:val="000157CA"/>
    <w:rsid w:val="0001582B"/>
    <w:rsid w:val="00015B3A"/>
    <w:rsid w:val="0001666A"/>
    <w:rsid w:val="000168F3"/>
    <w:rsid w:val="00016E1C"/>
    <w:rsid w:val="000172EB"/>
    <w:rsid w:val="0001794B"/>
    <w:rsid w:val="00020156"/>
    <w:rsid w:val="00020A75"/>
    <w:rsid w:val="00021BD3"/>
    <w:rsid w:val="00023283"/>
    <w:rsid w:val="00024CC7"/>
    <w:rsid w:val="00026186"/>
    <w:rsid w:val="0002638C"/>
    <w:rsid w:val="000268D2"/>
    <w:rsid w:val="00026B10"/>
    <w:rsid w:val="00026BCC"/>
    <w:rsid w:val="00027A3D"/>
    <w:rsid w:val="00027BD6"/>
    <w:rsid w:val="00027C43"/>
    <w:rsid w:val="00027FE8"/>
    <w:rsid w:val="00030027"/>
    <w:rsid w:val="0003031A"/>
    <w:rsid w:val="00030328"/>
    <w:rsid w:val="0003063B"/>
    <w:rsid w:val="00030787"/>
    <w:rsid w:val="000307D6"/>
    <w:rsid w:val="00030FAC"/>
    <w:rsid w:val="00031D9A"/>
    <w:rsid w:val="000325A6"/>
    <w:rsid w:val="00032E79"/>
    <w:rsid w:val="00032F87"/>
    <w:rsid w:val="000338C5"/>
    <w:rsid w:val="00034135"/>
    <w:rsid w:val="000357A5"/>
    <w:rsid w:val="00036930"/>
    <w:rsid w:val="0003715F"/>
    <w:rsid w:val="0003724E"/>
    <w:rsid w:val="00037654"/>
    <w:rsid w:val="00037C76"/>
    <w:rsid w:val="00037D8A"/>
    <w:rsid w:val="00041F07"/>
    <w:rsid w:val="000426CE"/>
    <w:rsid w:val="00042B4F"/>
    <w:rsid w:val="00042F35"/>
    <w:rsid w:val="000451DE"/>
    <w:rsid w:val="000452A5"/>
    <w:rsid w:val="0004554C"/>
    <w:rsid w:val="00045F09"/>
    <w:rsid w:val="00046385"/>
    <w:rsid w:val="000468A3"/>
    <w:rsid w:val="00046A9D"/>
    <w:rsid w:val="00046D63"/>
    <w:rsid w:val="0004730F"/>
    <w:rsid w:val="000473A0"/>
    <w:rsid w:val="000475E6"/>
    <w:rsid w:val="00047856"/>
    <w:rsid w:val="00047A7B"/>
    <w:rsid w:val="00050352"/>
    <w:rsid w:val="000507F6"/>
    <w:rsid w:val="00050A12"/>
    <w:rsid w:val="00050A6C"/>
    <w:rsid w:val="000512E9"/>
    <w:rsid w:val="00051FEC"/>
    <w:rsid w:val="000526DF"/>
    <w:rsid w:val="00052765"/>
    <w:rsid w:val="000528AC"/>
    <w:rsid w:val="00052AB0"/>
    <w:rsid w:val="0005408B"/>
    <w:rsid w:val="00054946"/>
    <w:rsid w:val="00055402"/>
    <w:rsid w:val="00055E19"/>
    <w:rsid w:val="00055F1D"/>
    <w:rsid w:val="00055FDC"/>
    <w:rsid w:val="00056188"/>
    <w:rsid w:val="000566A6"/>
    <w:rsid w:val="00056F8B"/>
    <w:rsid w:val="00060447"/>
    <w:rsid w:val="000604A7"/>
    <w:rsid w:val="0006164F"/>
    <w:rsid w:val="000621CA"/>
    <w:rsid w:val="00062D05"/>
    <w:rsid w:val="00063754"/>
    <w:rsid w:val="00063865"/>
    <w:rsid w:val="000639A2"/>
    <w:rsid w:val="000639A4"/>
    <w:rsid w:val="00063E70"/>
    <w:rsid w:val="0006414E"/>
    <w:rsid w:val="000643A3"/>
    <w:rsid w:val="00064C67"/>
    <w:rsid w:val="00064F0D"/>
    <w:rsid w:val="00065014"/>
    <w:rsid w:val="00065345"/>
    <w:rsid w:val="000661C7"/>
    <w:rsid w:val="000664BF"/>
    <w:rsid w:val="00066641"/>
    <w:rsid w:val="000669BC"/>
    <w:rsid w:val="00066B8C"/>
    <w:rsid w:val="00066F4F"/>
    <w:rsid w:val="00067949"/>
    <w:rsid w:val="00067BCA"/>
    <w:rsid w:val="0007056E"/>
    <w:rsid w:val="0007118F"/>
    <w:rsid w:val="0007139B"/>
    <w:rsid w:val="00071D4C"/>
    <w:rsid w:val="000721EA"/>
    <w:rsid w:val="00072430"/>
    <w:rsid w:val="00072467"/>
    <w:rsid w:val="000724E7"/>
    <w:rsid w:val="000727FB"/>
    <w:rsid w:val="000729BF"/>
    <w:rsid w:val="00072C65"/>
    <w:rsid w:val="00072EEC"/>
    <w:rsid w:val="0007392D"/>
    <w:rsid w:val="00073C09"/>
    <w:rsid w:val="000740E3"/>
    <w:rsid w:val="00074C32"/>
    <w:rsid w:val="00074E1D"/>
    <w:rsid w:val="00074FED"/>
    <w:rsid w:val="000757D3"/>
    <w:rsid w:val="000757FA"/>
    <w:rsid w:val="0007588B"/>
    <w:rsid w:val="0007693C"/>
    <w:rsid w:val="00076AB6"/>
    <w:rsid w:val="00077148"/>
    <w:rsid w:val="000771D9"/>
    <w:rsid w:val="00077BC1"/>
    <w:rsid w:val="0008090C"/>
    <w:rsid w:val="00081829"/>
    <w:rsid w:val="00081845"/>
    <w:rsid w:val="000818E7"/>
    <w:rsid w:val="00081CE0"/>
    <w:rsid w:val="00081E81"/>
    <w:rsid w:val="00083C5C"/>
    <w:rsid w:val="00083F3E"/>
    <w:rsid w:val="00083F93"/>
    <w:rsid w:val="000845FD"/>
    <w:rsid w:val="0008461D"/>
    <w:rsid w:val="000846BA"/>
    <w:rsid w:val="00084DEF"/>
    <w:rsid w:val="00085002"/>
    <w:rsid w:val="0008511E"/>
    <w:rsid w:val="00085201"/>
    <w:rsid w:val="00085A3F"/>
    <w:rsid w:val="00085E2C"/>
    <w:rsid w:val="00086512"/>
    <w:rsid w:val="00086790"/>
    <w:rsid w:val="00087E7D"/>
    <w:rsid w:val="00090FAD"/>
    <w:rsid w:val="000918DA"/>
    <w:rsid w:val="00091E4B"/>
    <w:rsid w:val="00092264"/>
    <w:rsid w:val="0009293A"/>
    <w:rsid w:val="00092FC8"/>
    <w:rsid w:val="0009386D"/>
    <w:rsid w:val="000938C6"/>
    <w:rsid w:val="000943EF"/>
    <w:rsid w:val="000946DF"/>
    <w:rsid w:val="00094E40"/>
    <w:rsid w:val="00095D1F"/>
    <w:rsid w:val="00096583"/>
    <w:rsid w:val="00096EF3"/>
    <w:rsid w:val="00096F77"/>
    <w:rsid w:val="000978B6"/>
    <w:rsid w:val="000979FC"/>
    <w:rsid w:val="000A02E1"/>
    <w:rsid w:val="000A0B09"/>
    <w:rsid w:val="000A0D75"/>
    <w:rsid w:val="000A1CA0"/>
    <w:rsid w:val="000A2580"/>
    <w:rsid w:val="000A2AF7"/>
    <w:rsid w:val="000A2BA2"/>
    <w:rsid w:val="000A30CF"/>
    <w:rsid w:val="000A30DB"/>
    <w:rsid w:val="000A379C"/>
    <w:rsid w:val="000A3CCE"/>
    <w:rsid w:val="000A3F2E"/>
    <w:rsid w:val="000A436D"/>
    <w:rsid w:val="000A47A6"/>
    <w:rsid w:val="000A4AB9"/>
    <w:rsid w:val="000A5666"/>
    <w:rsid w:val="000A6082"/>
    <w:rsid w:val="000A6D16"/>
    <w:rsid w:val="000A76E4"/>
    <w:rsid w:val="000A780E"/>
    <w:rsid w:val="000A7BC1"/>
    <w:rsid w:val="000A7D43"/>
    <w:rsid w:val="000B0901"/>
    <w:rsid w:val="000B09B7"/>
    <w:rsid w:val="000B0AF8"/>
    <w:rsid w:val="000B0CF7"/>
    <w:rsid w:val="000B103A"/>
    <w:rsid w:val="000B1070"/>
    <w:rsid w:val="000B14AD"/>
    <w:rsid w:val="000B28A7"/>
    <w:rsid w:val="000B4025"/>
    <w:rsid w:val="000B403E"/>
    <w:rsid w:val="000B428F"/>
    <w:rsid w:val="000B4636"/>
    <w:rsid w:val="000B47FC"/>
    <w:rsid w:val="000B5BA4"/>
    <w:rsid w:val="000B5EA2"/>
    <w:rsid w:val="000B60C2"/>
    <w:rsid w:val="000B6353"/>
    <w:rsid w:val="000B6980"/>
    <w:rsid w:val="000B6CE3"/>
    <w:rsid w:val="000B7404"/>
    <w:rsid w:val="000B7946"/>
    <w:rsid w:val="000B798F"/>
    <w:rsid w:val="000B7C62"/>
    <w:rsid w:val="000C07A4"/>
    <w:rsid w:val="000C1263"/>
    <w:rsid w:val="000C1AC9"/>
    <w:rsid w:val="000C21AD"/>
    <w:rsid w:val="000C2495"/>
    <w:rsid w:val="000C2ABD"/>
    <w:rsid w:val="000C331E"/>
    <w:rsid w:val="000C34E3"/>
    <w:rsid w:val="000C427E"/>
    <w:rsid w:val="000C447E"/>
    <w:rsid w:val="000C458D"/>
    <w:rsid w:val="000C4F39"/>
    <w:rsid w:val="000C55EC"/>
    <w:rsid w:val="000C5E13"/>
    <w:rsid w:val="000C6AEB"/>
    <w:rsid w:val="000D0C24"/>
    <w:rsid w:val="000D1D45"/>
    <w:rsid w:val="000D2A7F"/>
    <w:rsid w:val="000D414C"/>
    <w:rsid w:val="000D4495"/>
    <w:rsid w:val="000D55A9"/>
    <w:rsid w:val="000D5CD1"/>
    <w:rsid w:val="000D5F3F"/>
    <w:rsid w:val="000D6530"/>
    <w:rsid w:val="000D6985"/>
    <w:rsid w:val="000D6FC2"/>
    <w:rsid w:val="000D70ED"/>
    <w:rsid w:val="000D7E46"/>
    <w:rsid w:val="000D7F4D"/>
    <w:rsid w:val="000E014B"/>
    <w:rsid w:val="000E04D0"/>
    <w:rsid w:val="000E0BD3"/>
    <w:rsid w:val="000E1416"/>
    <w:rsid w:val="000E1520"/>
    <w:rsid w:val="000E28CD"/>
    <w:rsid w:val="000E2FED"/>
    <w:rsid w:val="000E4B3D"/>
    <w:rsid w:val="000E58B7"/>
    <w:rsid w:val="000E7099"/>
    <w:rsid w:val="000E777C"/>
    <w:rsid w:val="000E7853"/>
    <w:rsid w:val="000E78BC"/>
    <w:rsid w:val="000E794E"/>
    <w:rsid w:val="000E7A7B"/>
    <w:rsid w:val="000E7FB3"/>
    <w:rsid w:val="000F0961"/>
    <w:rsid w:val="000F0990"/>
    <w:rsid w:val="000F12D1"/>
    <w:rsid w:val="000F2114"/>
    <w:rsid w:val="000F2486"/>
    <w:rsid w:val="000F2A9B"/>
    <w:rsid w:val="000F2CD0"/>
    <w:rsid w:val="000F333F"/>
    <w:rsid w:val="000F342E"/>
    <w:rsid w:val="000F37FE"/>
    <w:rsid w:val="000F3C3A"/>
    <w:rsid w:val="000F400D"/>
    <w:rsid w:val="000F6133"/>
    <w:rsid w:val="000F65EA"/>
    <w:rsid w:val="000F6926"/>
    <w:rsid w:val="000F7E95"/>
    <w:rsid w:val="00100373"/>
    <w:rsid w:val="00100C54"/>
    <w:rsid w:val="0010134A"/>
    <w:rsid w:val="00101833"/>
    <w:rsid w:val="00101FBC"/>
    <w:rsid w:val="001030C5"/>
    <w:rsid w:val="001030D2"/>
    <w:rsid w:val="00103C50"/>
    <w:rsid w:val="001043A3"/>
    <w:rsid w:val="00104F04"/>
    <w:rsid w:val="00105717"/>
    <w:rsid w:val="0010586B"/>
    <w:rsid w:val="001062CD"/>
    <w:rsid w:val="00107C63"/>
    <w:rsid w:val="00110D24"/>
    <w:rsid w:val="00111411"/>
    <w:rsid w:val="0011227C"/>
    <w:rsid w:val="0011254B"/>
    <w:rsid w:val="00113333"/>
    <w:rsid w:val="00113D10"/>
    <w:rsid w:val="00114791"/>
    <w:rsid w:val="00115240"/>
    <w:rsid w:val="001153C0"/>
    <w:rsid w:val="0011551E"/>
    <w:rsid w:val="00115CD1"/>
    <w:rsid w:val="001161F5"/>
    <w:rsid w:val="001161F8"/>
    <w:rsid w:val="0011628E"/>
    <w:rsid w:val="00116A1D"/>
    <w:rsid w:val="00116D94"/>
    <w:rsid w:val="00116F02"/>
    <w:rsid w:val="0011771A"/>
    <w:rsid w:val="001177CF"/>
    <w:rsid w:val="00117F2F"/>
    <w:rsid w:val="00117F39"/>
    <w:rsid w:val="00120973"/>
    <w:rsid w:val="00120F79"/>
    <w:rsid w:val="001228B3"/>
    <w:rsid w:val="00123846"/>
    <w:rsid w:val="00123DD9"/>
    <w:rsid w:val="001240D7"/>
    <w:rsid w:val="00125154"/>
    <w:rsid w:val="0012515B"/>
    <w:rsid w:val="0012542D"/>
    <w:rsid w:val="001254FE"/>
    <w:rsid w:val="0012559F"/>
    <w:rsid w:val="00125860"/>
    <w:rsid w:val="001263AD"/>
    <w:rsid w:val="00126441"/>
    <w:rsid w:val="001264E5"/>
    <w:rsid w:val="00126C70"/>
    <w:rsid w:val="001276CC"/>
    <w:rsid w:val="00127747"/>
    <w:rsid w:val="001277A0"/>
    <w:rsid w:val="00130A33"/>
    <w:rsid w:val="0013111F"/>
    <w:rsid w:val="001315A3"/>
    <w:rsid w:val="0013192C"/>
    <w:rsid w:val="00131DAD"/>
    <w:rsid w:val="00131FE1"/>
    <w:rsid w:val="001326D4"/>
    <w:rsid w:val="00132859"/>
    <w:rsid w:val="001338B6"/>
    <w:rsid w:val="00133FFD"/>
    <w:rsid w:val="001340C4"/>
    <w:rsid w:val="001351AE"/>
    <w:rsid w:val="001354A8"/>
    <w:rsid w:val="001356CC"/>
    <w:rsid w:val="001358D3"/>
    <w:rsid w:val="00135927"/>
    <w:rsid w:val="00135BE3"/>
    <w:rsid w:val="00136F1D"/>
    <w:rsid w:val="001370B2"/>
    <w:rsid w:val="00137402"/>
    <w:rsid w:val="00137E04"/>
    <w:rsid w:val="001408E7"/>
    <w:rsid w:val="00140A62"/>
    <w:rsid w:val="00141059"/>
    <w:rsid w:val="0014126D"/>
    <w:rsid w:val="0014145F"/>
    <w:rsid w:val="0014155B"/>
    <w:rsid w:val="00143AAB"/>
    <w:rsid w:val="00143D9E"/>
    <w:rsid w:val="00143E01"/>
    <w:rsid w:val="0014492F"/>
    <w:rsid w:val="001449C2"/>
    <w:rsid w:val="00144BDE"/>
    <w:rsid w:val="00144C20"/>
    <w:rsid w:val="0014530E"/>
    <w:rsid w:val="00145725"/>
    <w:rsid w:val="00145F27"/>
    <w:rsid w:val="00146037"/>
    <w:rsid w:val="0014770E"/>
    <w:rsid w:val="00147A6A"/>
    <w:rsid w:val="00147E96"/>
    <w:rsid w:val="00150237"/>
    <w:rsid w:val="0015035F"/>
    <w:rsid w:val="001504F9"/>
    <w:rsid w:val="00150A18"/>
    <w:rsid w:val="00151578"/>
    <w:rsid w:val="00151892"/>
    <w:rsid w:val="001519AB"/>
    <w:rsid w:val="0015248B"/>
    <w:rsid w:val="001532EF"/>
    <w:rsid w:val="00153E49"/>
    <w:rsid w:val="00154A0B"/>
    <w:rsid w:val="00154C60"/>
    <w:rsid w:val="00155229"/>
    <w:rsid w:val="001559F6"/>
    <w:rsid w:val="00155DCA"/>
    <w:rsid w:val="0015661E"/>
    <w:rsid w:val="001566FD"/>
    <w:rsid w:val="00156AD7"/>
    <w:rsid w:val="00157030"/>
    <w:rsid w:val="00157D75"/>
    <w:rsid w:val="00160107"/>
    <w:rsid w:val="0016138D"/>
    <w:rsid w:val="0016142A"/>
    <w:rsid w:val="001614BE"/>
    <w:rsid w:val="001618D2"/>
    <w:rsid w:val="001619FD"/>
    <w:rsid w:val="00161D4D"/>
    <w:rsid w:val="00162426"/>
    <w:rsid w:val="00162A32"/>
    <w:rsid w:val="00162CA3"/>
    <w:rsid w:val="00163011"/>
    <w:rsid w:val="00163FB5"/>
    <w:rsid w:val="00164020"/>
    <w:rsid w:val="001646B8"/>
    <w:rsid w:val="00164941"/>
    <w:rsid w:val="001649EA"/>
    <w:rsid w:val="00164C3E"/>
    <w:rsid w:val="0016526F"/>
    <w:rsid w:val="00165A58"/>
    <w:rsid w:val="00165DDA"/>
    <w:rsid w:val="0016676B"/>
    <w:rsid w:val="00166B7F"/>
    <w:rsid w:val="00166C2B"/>
    <w:rsid w:val="001675E1"/>
    <w:rsid w:val="001675F9"/>
    <w:rsid w:val="00167A50"/>
    <w:rsid w:val="00167BD2"/>
    <w:rsid w:val="001707D9"/>
    <w:rsid w:val="00170FF8"/>
    <w:rsid w:val="001713AA"/>
    <w:rsid w:val="00171859"/>
    <w:rsid w:val="001725F6"/>
    <w:rsid w:val="00173282"/>
    <w:rsid w:val="00173959"/>
    <w:rsid w:val="001741BD"/>
    <w:rsid w:val="00174416"/>
    <w:rsid w:val="001745BA"/>
    <w:rsid w:val="00174A48"/>
    <w:rsid w:val="001756D5"/>
    <w:rsid w:val="00175C27"/>
    <w:rsid w:val="00176787"/>
    <w:rsid w:val="00176DF3"/>
    <w:rsid w:val="00177472"/>
    <w:rsid w:val="001778B2"/>
    <w:rsid w:val="0017794A"/>
    <w:rsid w:val="00177C5B"/>
    <w:rsid w:val="00180274"/>
    <w:rsid w:val="00180A47"/>
    <w:rsid w:val="00180C65"/>
    <w:rsid w:val="0018125B"/>
    <w:rsid w:val="0018141E"/>
    <w:rsid w:val="001814AA"/>
    <w:rsid w:val="00181774"/>
    <w:rsid w:val="00181843"/>
    <w:rsid w:val="001819A1"/>
    <w:rsid w:val="00181DCB"/>
    <w:rsid w:val="001822D5"/>
    <w:rsid w:val="001826D0"/>
    <w:rsid w:val="00182D33"/>
    <w:rsid w:val="00183081"/>
    <w:rsid w:val="00183C43"/>
    <w:rsid w:val="001846E0"/>
    <w:rsid w:val="00184F52"/>
    <w:rsid w:val="00185853"/>
    <w:rsid w:val="00185B5B"/>
    <w:rsid w:val="00185CE9"/>
    <w:rsid w:val="001868ED"/>
    <w:rsid w:val="00186ABC"/>
    <w:rsid w:val="00187A4B"/>
    <w:rsid w:val="001904DF"/>
    <w:rsid w:val="001912BD"/>
    <w:rsid w:val="00191EB8"/>
    <w:rsid w:val="00192F81"/>
    <w:rsid w:val="00193329"/>
    <w:rsid w:val="001939BF"/>
    <w:rsid w:val="00193B0B"/>
    <w:rsid w:val="00193F2F"/>
    <w:rsid w:val="00193FC8"/>
    <w:rsid w:val="001941D2"/>
    <w:rsid w:val="00194426"/>
    <w:rsid w:val="00194DF4"/>
    <w:rsid w:val="0019504B"/>
    <w:rsid w:val="00195711"/>
    <w:rsid w:val="00195724"/>
    <w:rsid w:val="001959F4"/>
    <w:rsid w:val="00195BCC"/>
    <w:rsid w:val="00195CB1"/>
    <w:rsid w:val="00195FC4"/>
    <w:rsid w:val="001963D9"/>
    <w:rsid w:val="00196FA4"/>
    <w:rsid w:val="00197D08"/>
    <w:rsid w:val="001A19D9"/>
    <w:rsid w:val="001A20FF"/>
    <w:rsid w:val="001A2846"/>
    <w:rsid w:val="001A29FB"/>
    <w:rsid w:val="001A3460"/>
    <w:rsid w:val="001A3DDC"/>
    <w:rsid w:val="001A3EFF"/>
    <w:rsid w:val="001A453A"/>
    <w:rsid w:val="001A460F"/>
    <w:rsid w:val="001A48BE"/>
    <w:rsid w:val="001A51A4"/>
    <w:rsid w:val="001A660C"/>
    <w:rsid w:val="001A6757"/>
    <w:rsid w:val="001A6D7B"/>
    <w:rsid w:val="001A7968"/>
    <w:rsid w:val="001A7B73"/>
    <w:rsid w:val="001A7E43"/>
    <w:rsid w:val="001B20B6"/>
    <w:rsid w:val="001B2A8A"/>
    <w:rsid w:val="001B413C"/>
    <w:rsid w:val="001B4E24"/>
    <w:rsid w:val="001B661C"/>
    <w:rsid w:val="001B7081"/>
    <w:rsid w:val="001B7090"/>
    <w:rsid w:val="001B749D"/>
    <w:rsid w:val="001C03CF"/>
    <w:rsid w:val="001C0AE6"/>
    <w:rsid w:val="001C102E"/>
    <w:rsid w:val="001C1314"/>
    <w:rsid w:val="001C145C"/>
    <w:rsid w:val="001C1683"/>
    <w:rsid w:val="001C180E"/>
    <w:rsid w:val="001C1932"/>
    <w:rsid w:val="001C21C6"/>
    <w:rsid w:val="001C266B"/>
    <w:rsid w:val="001C278D"/>
    <w:rsid w:val="001C2FD4"/>
    <w:rsid w:val="001C3861"/>
    <w:rsid w:val="001C42B0"/>
    <w:rsid w:val="001C4574"/>
    <w:rsid w:val="001C6AE0"/>
    <w:rsid w:val="001C7027"/>
    <w:rsid w:val="001C722D"/>
    <w:rsid w:val="001C7A15"/>
    <w:rsid w:val="001D075F"/>
    <w:rsid w:val="001D2159"/>
    <w:rsid w:val="001D2605"/>
    <w:rsid w:val="001D2D97"/>
    <w:rsid w:val="001D2E23"/>
    <w:rsid w:val="001D2FB6"/>
    <w:rsid w:val="001D3426"/>
    <w:rsid w:val="001D4346"/>
    <w:rsid w:val="001D4EF4"/>
    <w:rsid w:val="001D5CCD"/>
    <w:rsid w:val="001D5DC9"/>
    <w:rsid w:val="001D697D"/>
    <w:rsid w:val="001D6A5E"/>
    <w:rsid w:val="001D6E9F"/>
    <w:rsid w:val="001D74F0"/>
    <w:rsid w:val="001D7892"/>
    <w:rsid w:val="001E01E4"/>
    <w:rsid w:val="001E126B"/>
    <w:rsid w:val="001E1654"/>
    <w:rsid w:val="001E1D24"/>
    <w:rsid w:val="001E213A"/>
    <w:rsid w:val="001E2ED0"/>
    <w:rsid w:val="001E3126"/>
    <w:rsid w:val="001E31CB"/>
    <w:rsid w:val="001E31E6"/>
    <w:rsid w:val="001E3476"/>
    <w:rsid w:val="001E448F"/>
    <w:rsid w:val="001E4BF3"/>
    <w:rsid w:val="001E515C"/>
    <w:rsid w:val="001E6493"/>
    <w:rsid w:val="001F0536"/>
    <w:rsid w:val="001F0626"/>
    <w:rsid w:val="001F0D7B"/>
    <w:rsid w:val="001F0FE7"/>
    <w:rsid w:val="001F18C4"/>
    <w:rsid w:val="001F19D9"/>
    <w:rsid w:val="001F1B48"/>
    <w:rsid w:val="001F1EC9"/>
    <w:rsid w:val="001F216E"/>
    <w:rsid w:val="001F22AE"/>
    <w:rsid w:val="001F2C96"/>
    <w:rsid w:val="001F43FB"/>
    <w:rsid w:val="001F54F9"/>
    <w:rsid w:val="001F56FF"/>
    <w:rsid w:val="001F5B8A"/>
    <w:rsid w:val="001F5D90"/>
    <w:rsid w:val="001F679F"/>
    <w:rsid w:val="001F6941"/>
    <w:rsid w:val="001F752C"/>
    <w:rsid w:val="001F7AFB"/>
    <w:rsid w:val="0020070A"/>
    <w:rsid w:val="00200D11"/>
    <w:rsid w:val="00200FA9"/>
    <w:rsid w:val="00202192"/>
    <w:rsid w:val="00202A0E"/>
    <w:rsid w:val="00202C8F"/>
    <w:rsid w:val="00202D5E"/>
    <w:rsid w:val="00203CAE"/>
    <w:rsid w:val="00204060"/>
    <w:rsid w:val="00204159"/>
    <w:rsid w:val="0020578D"/>
    <w:rsid w:val="0020596E"/>
    <w:rsid w:val="002069F5"/>
    <w:rsid w:val="00206B5E"/>
    <w:rsid w:val="00207262"/>
    <w:rsid w:val="0020726E"/>
    <w:rsid w:val="002074ED"/>
    <w:rsid w:val="0020757A"/>
    <w:rsid w:val="002075E7"/>
    <w:rsid w:val="002103AA"/>
    <w:rsid w:val="0021044C"/>
    <w:rsid w:val="00210780"/>
    <w:rsid w:val="00210FB0"/>
    <w:rsid w:val="00211153"/>
    <w:rsid w:val="0021121D"/>
    <w:rsid w:val="002124EA"/>
    <w:rsid w:val="0021278B"/>
    <w:rsid w:val="00212C12"/>
    <w:rsid w:val="00213847"/>
    <w:rsid w:val="00214832"/>
    <w:rsid w:val="0021492C"/>
    <w:rsid w:val="00214B24"/>
    <w:rsid w:val="00214C83"/>
    <w:rsid w:val="002158E7"/>
    <w:rsid w:val="00216190"/>
    <w:rsid w:val="002161CE"/>
    <w:rsid w:val="0021620E"/>
    <w:rsid w:val="002162DE"/>
    <w:rsid w:val="00216872"/>
    <w:rsid w:val="00216D8D"/>
    <w:rsid w:val="00216DC1"/>
    <w:rsid w:val="002209AF"/>
    <w:rsid w:val="00220D72"/>
    <w:rsid w:val="00221458"/>
    <w:rsid w:val="00221F7F"/>
    <w:rsid w:val="002228B7"/>
    <w:rsid w:val="00222EBE"/>
    <w:rsid w:val="00223467"/>
    <w:rsid w:val="002234FF"/>
    <w:rsid w:val="002239D2"/>
    <w:rsid w:val="002239DD"/>
    <w:rsid w:val="00223D5C"/>
    <w:rsid w:val="00225221"/>
    <w:rsid w:val="00225F9E"/>
    <w:rsid w:val="00225FC1"/>
    <w:rsid w:val="00226F55"/>
    <w:rsid w:val="00227132"/>
    <w:rsid w:val="00227833"/>
    <w:rsid w:val="00230C56"/>
    <w:rsid w:val="00230F8C"/>
    <w:rsid w:val="00231179"/>
    <w:rsid w:val="00232D75"/>
    <w:rsid w:val="00233674"/>
    <w:rsid w:val="00233F46"/>
    <w:rsid w:val="00234012"/>
    <w:rsid w:val="0023633A"/>
    <w:rsid w:val="00236A68"/>
    <w:rsid w:val="0023715C"/>
    <w:rsid w:val="002400FA"/>
    <w:rsid w:val="00243C76"/>
    <w:rsid w:val="00243EFB"/>
    <w:rsid w:val="0024512F"/>
    <w:rsid w:val="002476A3"/>
    <w:rsid w:val="00250567"/>
    <w:rsid w:val="002519C2"/>
    <w:rsid w:val="00252041"/>
    <w:rsid w:val="00253802"/>
    <w:rsid w:val="00255134"/>
    <w:rsid w:val="0025521D"/>
    <w:rsid w:val="00255557"/>
    <w:rsid w:val="00255718"/>
    <w:rsid w:val="00255BEA"/>
    <w:rsid w:val="00256203"/>
    <w:rsid w:val="0025661D"/>
    <w:rsid w:val="00256C67"/>
    <w:rsid w:val="002573FC"/>
    <w:rsid w:val="00260145"/>
    <w:rsid w:val="00260EF3"/>
    <w:rsid w:val="00261591"/>
    <w:rsid w:val="00261957"/>
    <w:rsid w:val="00261AD0"/>
    <w:rsid w:val="00261E78"/>
    <w:rsid w:val="002625EA"/>
    <w:rsid w:val="002626B8"/>
    <w:rsid w:val="00262A2D"/>
    <w:rsid w:val="00262ECD"/>
    <w:rsid w:val="0026317D"/>
    <w:rsid w:val="00263914"/>
    <w:rsid w:val="00263A33"/>
    <w:rsid w:val="0026421D"/>
    <w:rsid w:val="0026466E"/>
    <w:rsid w:val="00264D5B"/>
    <w:rsid w:val="00265605"/>
    <w:rsid w:val="0026561C"/>
    <w:rsid w:val="0026568D"/>
    <w:rsid w:val="00265BD9"/>
    <w:rsid w:val="002660D6"/>
    <w:rsid w:val="00266663"/>
    <w:rsid w:val="00266694"/>
    <w:rsid w:val="0026669C"/>
    <w:rsid w:val="0026759B"/>
    <w:rsid w:val="00267AD7"/>
    <w:rsid w:val="00267D27"/>
    <w:rsid w:val="0027019B"/>
    <w:rsid w:val="0027019F"/>
    <w:rsid w:val="002705E8"/>
    <w:rsid w:val="00270DE5"/>
    <w:rsid w:val="002719A6"/>
    <w:rsid w:val="00271FC9"/>
    <w:rsid w:val="00273011"/>
    <w:rsid w:val="002730EE"/>
    <w:rsid w:val="00273391"/>
    <w:rsid w:val="0027341B"/>
    <w:rsid w:val="0027399B"/>
    <w:rsid w:val="00273B78"/>
    <w:rsid w:val="00273BDC"/>
    <w:rsid w:val="00275F0E"/>
    <w:rsid w:val="00276155"/>
    <w:rsid w:val="00276489"/>
    <w:rsid w:val="0027673E"/>
    <w:rsid w:val="00276D61"/>
    <w:rsid w:val="002803D3"/>
    <w:rsid w:val="00280553"/>
    <w:rsid w:val="0028073D"/>
    <w:rsid w:val="00280C36"/>
    <w:rsid w:val="00280EB4"/>
    <w:rsid w:val="002811FC"/>
    <w:rsid w:val="00281B25"/>
    <w:rsid w:val="002821E6"/>
    <w:rsid w:val="00284D79"/>
    <w:rsid w:val="00285580"/>
    <w:rsid w:val="00285DC8"/>
    <w:rsid w:val="002861C9"/>
    <w:rsid w:val="002866B8"/>
    <w:rsid w:val="0028736F"/>
    <w:rsid w:val="002877AE"/>
    <w:rsid w:val="00290D5B"/>
    <w:rsid w:val="00292157"/>
    <w:rsid w:val="0029285A"/>
    <w:rsid w:val="00293372"/>
    <w:rsid w:val="002939CD"/>
    <w:rsid w:val="00293B2E"/>
    <w:rsid w:val="00293BA5"/>
    <w:rsid w:val="00294D95"/>
    <w:rsid w:val="00294ED4"/>
    <w:rsid w:val="00294EF6"/>
    <w:rsid w:val="00294FD6"/>
    <w:rsid w:val="002958BE"/>
    <w:rsid w:val="002959C8"/>
    <w:rsid w:val="00295BBF"/>
    <w:rsid w:val="00296133"/>
    <w:rsid w:val="002975AD"/>
    <w:rsid w:val="002977B5"/>
    <w:rsid w:val="002A0A73"/>
    <w:rsid w:val="002A0AF4"/>
    <w:rsid w:val="002A0D31"/>
    <w:rsid w:val="002A201B"/>
    <w:rsid w:val="002A33FA"/>
    <w:rsid w:val="002A3608"/>
    <w:rsid w:val="002A3FFB"/>
    <w:rsid w:val="002A4055"/>
    <w:rsid w:val="002A4962"/>
    <w:rsid w:val="002A55AE"/>
    <w:rsid w:val="002A55F7"/>
    <w:rsid w:val="002A583A"/>
    <w:rsid w:val="002B20E7"/>
    <w:rsid w:val="002B293F"/>
    <w:rsid w:val="002B2D39"/>
    <w:rsid w:val="002B2F1B"/>
    <w:rsid w:val="002B3C7A"/>
    <w:rsid w:val="002B3CC1"/>
    <w:rsid w:val="002B3EDE"/>
    <w:rsid w:val="002B4112"/>
    <w:rsid w:val="002B53E6"/>
    <w:rsid w:val="002B5C2F"/>
    <w:rsid w:val="002B5C78"/>
    <w:rsid w:val="002B5DEF"/>
    <w:rsid w:val="002B6158"/>
    <w:rsid w:val="002B66FB"/>
    <w:rsid w:val="002B6D2D"/>
    <w:rsid w:val="002B7B21"/>
    <w:rsid w:val="002C0E5C"/>
    <w:rsid w:val="002C114E"/>
    <w:rsid w:val="002C1166"/>
    <w:rsid w:val="002C14E7"/>
    <w:rsid w:val="002C315D"/>
    <w:rsid w:val="002C4AAF"/>
    <w:rsid w:val="002C5089"/>
    <w:rsid w:val="002C52B6"/>
    <w:rsid w:val="002C58C1"/>
    <w:rsid w:val="002C5B4E"/>
    <w:rsid w:val="002C72C3"/>
    <w:rsid w:val="002C75E6"/>
    <w:rsid w:val="002C7DAE"/>
    <w:rsid w:val="002D0267"/>
    <w:rsid w:val="002D133B"/>
    <w:rsid w:val="002D1FEE"/>
    <w:rsid w:val="002D297D"/>
    <w:rsid w:val="002D3777"/>
    <w:rsid w:val="002D4286"/>
    <w:rsid w:val="002D4341"/>
    <w:rsid w:val="002D4744"/>
    <w:rsid w:val="002D6027"/>
    <w:rsid w:val="002D6676"/>
    <w:rsid w:val="002D7549"/>
    <w:rsid w:val="002E0A1A"/>
    <w:rsid w:val="002E11B2"/>
    <w:rsid w:val="002E1813"/>
    <w:rsid w:val="002E2826"/>
    <w:rsid w:val="002E2ABD"/>
    <w:rsid w:val="002E33F9"/>
    <w:rsid w:val="002E3727"/>
    <w:rsid w:val="002E3AD2"/>
    <w:rsid w:val="002E3BDA"/>
    <w:rsid w:val="002E7083"/>
    <w:rsid w:val="002E70C6"/>
    <w:rsid w:val="002E72D9"/>
    <w:rsid w:val="002E7499"/>
    <w:rsid w:val="002F0923"/>
    <w:rsid w:val="002F0B4A"/>
    <w:rsid w:val="002F1D7D"/>
    <w:rsid w:val="002F23E4"/>
    <w:rsid w:val="002F3682"/>
    <w:rsid w:val="002F3B05"/>
    <w:rsid w:val="002F3BD0"/>
    <w:rsid w:val="002F4E5F"/>
    <w:rsid w:val="002F4EDC"/>
    <w:rsid w:val="002F6226"/>
    <w:rsid w:val="002F65F6"/>
    <w:rsid w:val="002F6A89"/>
    <w:rsid w:val="002F703E"/>
    <w:rsid w:val="002F7424"/>
    <w:rsid w:val="002F7609"/>
    <w:rsid w:val="002F7A18"/>
    <w:rsid w:val="002F7D28"/>
    <w:rsid w:val="00301025"/>
    <w:rsid w:val="003010E9"/>
    <w:rsid w:val="003017BC"/>
    <w:rsid w:val="003018E3"/>
    <w:rsid w:val="00302057"/>
    <w:rsid w:val="00303456"/>
    <w:rsid w:val="003042CE"/>
    <w:rsid w:val="00304546"/>
    <w:rsid w:val="0030465B"/>
    <w:rsid w:val="00304F45"/>
    <w:rsid w:val="003055F5"/>
    <w:rsid w:val="0030599A"/>
    <w:rsid w:val="00305FDF"/>
    <w:rsid w:val="0030649D"/>
    <w:rsid w:val="00306661"/>
    <w:rsid w:val="00306773"/>
    <w:rsid w:val="00306DEC"/>
    <w:rsid w:val="00307FEF"/>
    <w:rsid w:val="0031022D"/>
    <w:rsid w:val="003103FD"/>
    <w:rsid w:val="00311627"/>
    <w:rsid w:val="003116D3"/>
    <w:rsid w:val="00312030"/>
    <w:rsid w:val="0031285E"/>
    <w:rsid w:val="00314D3D"/>
    <w:rsid w:val="00314DE0"/>
    <w:rsid w:val="00314EE3"/>
    <w:rsid w:val="0031514B"/>
    <w:rsid w:val="00315C2B"/>
    <w:rsid w:val="0031680E"/>
    <w:rsid w:val="0031684F"/>
    <w:rsid w:val="00316E0E"/>
    <w:rsid w:val="00317239"/>
    <w:rsid w:val="003178C2"/>
    <w:rsid w:val="00317C43"/>
    <w:rsid w:val="00317C6D"/>
    <w:rsid w:val="00317D71"/>
    <w:rsid w:val="00317EA3"/>
    <w:rsid w:val="00320194"/>
    <w:rsid w:val="00321DB2"/>
    <w:rsid w:val="0032304F"/>
    <w:rsid w:val="0032326B"/>
    <w:rsid w:val="00323551"/>
    <w:rsid w:val="00323B10"/>
    <w:rsid w:val="00325472"/>
    <w:rsid w:val="00325883"/>
    <w:rsid w:val="003259A0"/>
    <w:rsid w:val="0032621B"/>
    <w:rsid w:val="00326770"/>
    <w:rsid w:val="003274A3"/>
    <w:rsid w:val="00327A4C"/>
    <w:rsid w:val="00327B61"/>
    <w:rsid w:val="00330935"/>
    <w:rsid w:val="00331AA5"/>
    <w:rsid w:val="0033202E"/>
    <w:rsid w:val="0033321D"/>
    <w:rsid w:val="00333879"/>
    <w:rsid w:val="00333B54"/>
    <w:rsid w:val="00333BC7"/>
    <w:rsid w:val="00333E77"/>
    <w:rsid w:val="003344F2"/>
    <w:rsid w:val="00335D4E"/>
    <w:rsid w:val="00336188"/>
    <w:rsid w:val="00337157"/>
    <w:rsid w:val="00337475"/>
    <w:rsid w:val="00340569"/>
    <w:rsid w:val="00341980"/>
    <w:rsid w:val="00341F33"/>
    <w:rsid w:val="00342185"/>
    <w:rsid w:val="00342357"/>
    <w:rsid w:val="003428CD"/>
    <w:rsid w:val="0034311F"/>
    <w:rsid w:val="00343384"/>
    <w:rsid w:val="00343948"/>
    <w:rsid w:val="00343CA5"/>
    <w:rsid w:val="00343DF3"/>
    <w:rsid w:val="00345AE1"/>
    <w:rsid w:val="00345B1D"/>
    <w:rsid w:val="00345EB4"/>
    <w:rsid w:val="003463D6"/>
    <w:rsid w:val="00346957"/>
    <w:rsid w:val="00346B58"/>
    <w:rsid w:val="00347B16"/>
    <w:rsid w:val="00347EE3"/>
    <w:rsid w:val="003503C8"/>
    <w:rsid w:val="00350673"/>
    <w:rsid w:val="0035074D"/>
    <w:rsid w:val="00351B9F"/>
    <w:rsid w:val="00352198"/>
    <w:rsid w:val="0035337B"/>
    <w:rsid w:val="00353562"/>
    <w:rsid w:val="003536C3"/>
    <w:rsid w:val="00354137"/>
    <w:rsid w:val="00354864"/>
    <w:rsid w:val="00357408"/>
    <w:rsid w:val="003575C7"/>
    <w:rsid w:val="003601E3"/>
    <w:rsid w:val="00360805"/>
    <w:rsid w:val="00360FA2"/>
    <w:rsid w:val="00361353"/>
    <w:rsid w:val="00361763"/>
    <w:rsid w:val="00361829"/>
    <w:rsid w:val="00361E40"/>
    <w:rsid w:val="00361F25"/>
    <w:rsid w:val="003620A8"/>
    <w:rsid w:val="003626C2"/>
    <w:rsid w:val="0036280C"/>
    <w:rsid w:val="00362B1B"/>
    <w:rsid w:val="00362C24"/>
    <w:rsid w:val="003633A6"/>
    <w:rsid w:val="00364504"/>
    <w:rsid w:val="00364612"/>
    <w:rsid w:val="0036498C"/>
    <w:rsid w:val="00365C94"/>
    <w:rsid w:val="0036607E"/>
    <w:rsid w:val="003664CB"/>
    <w:rsid w:val="003667EB"/>
    <w:rsid w:val="0036786D"/>
    <w:rsid w:val="00367B74"/>
    <w:rsid w:val="00367CC8"/>
    <w:rsid w:val="003701BD"/>
    <w:rsid w:val="00370544"/>
    <w:rsid w:val="00370F17"/>
    <w:rsid w:val="003713BD"/>
    <w:rsid w:val="00371FAD"/>
    <w:rsid w:val="00372034"/>
    <w:rsid w:val="003723A4"/>
    <w:rsid w:val="00372443"/>
    <w:rsid w:val="00372F06"/>
    <w:rsid w:val="0037477B"/>
    <w:rsid w:val="00374B1A"/>
    <w:rsid w:val="00375217"/>
    <w:rsid w:val="00375602"/>
    <w:rsid w:val="00375D0E"/>
    <w:rsid w:val="00375DBD"/>
    <w:rsid w:val="00376B15"/>
    <w:rsid w:val="00376B6F"/>
    <w:rsid w:val="00376B80"/>
    <w:rsid w:val="00380230"/>
    <w:rsid w:val="003830BC"/>
    <w:rsid w:val="003834D7"/>
    <w:rsid w:val="00383A36"/>
    <w:rsid w:val="003841C7"/>
    <w:rsid w:val="003857C8"/>
    <w:rsid w:val="0038763B"/>
    <w:rsid w:val="00387E1C"/>
    <w:rsid w:val="00390127"/>
    <w:rsid w:val="003909CF"/>
    <w:rsid w:val="0039103E"/>
    <w:rsid w:val="00391DC3"/>
    <w:rsid w:val="00392713"/>
    <w:rsid w:val="003934EC"/>
    <w:rsid w:val="00394290"/>
    <w:rsid w:val="00394C71"/>
    <w:rsid w:val="003955FE"/>
    <w:rsid w:val="00395B4F"/>
    <w:rsid w:val="00396480"/>
    <w:rsid w:val="00397A7F"/>
    <w:rsid w:val="00397ACF"/>
    <w:rsid w:val="00397B4E"/>
    <w:rsid w:val="00397FD9"/>
    <w:rsid w:val="003A0DCB"/>
    <w:rsid w:val="003A13C7"/>
    <w:rsid w:val="003A1578"/>
    <w:rsid w:val="003A21A0"/>
    <w:rsid w:val="003A24BB"/>
    <w:rsid w:val="003A2D83"/>
    <w:rsid w:val="003A3BEE"/>
    <w:rsid w:val="003A5393"/>
    <w:rsid w:val="003A55C8"/>
    <w:rsid w:val="003A5A1C"/>
    <w:rsid w:val="003A5C45"/>
    <w:rsid w:val="003A6370"/>
    <w:rsid w:val="003A668F"/>
    <w:rsid w:val="003A6CCD"/>
    <w:rsid w:val="003A7276"/>
    <w:rsid w:val="003A7761"/>
    <w:rsid w:val="003A7EA2"/>
    <w:rsid w:val="003A7F0D"/>
    <w:rsid w:val="003B01AE"/>
    <w:rsid w:val="003B072C"/>
    <w:rsid w:val="003B084D"/>
    <w:rsid w:val="003B1BAB"/>
    <w:rsid w:val="003B341F"/>
    <w:rsid w:val="003B356F"/>
    <w:rsid w:val="003B3F50"/>
    <w:rsid w:val="003B4EEF"/>
    <w:rsid w:val="003B5416"/>
    <w:rsid w:val="003B6A34"/>
    <w:rsid w:val="003B6A45"/>
    <w:rsid w:val="003B6BE0"/>
    <w:rsid w:val="003B6DD6"/>
    <w:rsid w:val="003B7A64"/>
    <w:rsid w:val="003B7D83"/>
    <w:rsid w:val="003C062F"/>
    <w:rsid w:val="003C0950"/>
    <w:rsid w:val="003C15CF"/>
    <w:rsid w:val="003C15E5"/>
    <w:rsid w:val="003C29E1"/>
    <w:rsid w:val="003C30BD"/>
    <w:rsid w:val="003C3992"/>
    <w:rsid w:val="003C3F40"/>
    <w:rsid w:val="003C4036"/>
    <w:rsid w:val="003C416A"/>
    <w:rsid w:val="003C4245"/>
    <w:rsid w:val="003C48D7"/>
    <w:rsid w:val="003C61B6"/>
    <w:rsid w:val="003C68EF"/>
    <w:rsid w:val="003C6F6A"/>
    <w:rsid w:val="003C7E1E"/>
    <w:rsid w:val="003D0C4D"/>
    <w:rsid w:val="003D12F7"/>
    <w:rsid w:val="003D24EE"/>
    <w:rsid w:val="003D2804"/>
    <w:rsid w:val="003D3978"/>
    <w:rsid w:val="003D44F9"/>
    <w:rsid w:val="003D4818"/>
    <w:rsid w:val="003D504A"/>
    <w:rsid w:val="003D55CE"/>
    <w:rsid w:val="003D584C"/>
    <w:rsid w:val="003D6805"/>
    <w:rsid w:val="003D687F"/>
    <w:rsid w:val="003D6CAC"/>
    <w:rsid w:val="003D7066"/>
    <w:rsid w:val="003D769E"/>
    <w:rsid w:val="003E055C"/>
    <w:rsid w:val="003E057F"/>
    <w:rsid w:val="003E0708"/>
    <w:rsid w:val="003E1489"/>
    <w:rsid w:val="003E17F5"/>
    <w:rsid w:val="003E2667"/>
    <w:rsid w:val="003E364C"/>
    <w:rsid w:val="003E39A1"/>
    <w:rsid w:val="003E3B3D"/>
    <w:rsid w:val="003E3C11"/>
    <w:rsid w:val="003E3EB5"/>
    <w:rsid w:val="003E6730"/>
    <w:rsid w:val="003E7063"/>
    <w:rsid w:val="003F0279"/>
    <w:rsid w:val="003F065D"/>
    <w:rsid w:val="003F1AB6"/>
    <w:rsid w:val="003F1CEA"/>
    <w:rsid w:val="003F3FC4"/>
    <w:rsid w:val="003F4164"/>
    <w:rsid w:val="003F4A40"/>
    <w:rsid w:val="003F4FC5"/>
    <w:rsid w:val="003F51BC"/>
    <w:rsid w:val="003F5BEB"/>
    <w:rsid w:val="003F6882"/>
    <w:rsid w:val="003F6A0E"/>
    <w:rsid w:val="003F7691"/>
    <w:rsid w:val="003F77AC"/>
    <w:rsid w:val="003F78E1"/>
    <w:rsid w:val="003F7AA4"/>
    <w:rsid w:val="0040013B"/>
    <w:rsid w:val="004002EB"/>
    <w:rsid w:val="00402501"/>
    <w:rsid w:val="00402DDA"/>
    <w:rsid w:val="00403242"/>
    <w:rsid w:val="00403E50"/>
    <w:rsid w:val="00405225"/>
    <w:rsid w:val="0040621A"/>
    <w:rsid w:val="00406DD3"/>
    <w:rsid w:val="004073C0"/>
    <w:rsid w:val="00407E13"/>
    <w:rsid w:val="00407F5C"/>
    <w:rsid w:val="00410843"/>
    <w:rsid w:val="0041089E"/>
    <w:rsid w:val="00412021"/>
    <w:rsid w:val="00412C05"/>
    <w:rsid w:val="00412CBE"/>
    <w:rsid w:val="0041320D"/>
    <w:rsid w:val="00413D08"/>
    <w:rsid w:val="00415C6D"/>
    <w:rsid w:val="00415F0F"/>
    <w:rsid w:val="004165C0"/>
    <w:rsid w:val="00416B78"/>
    <w:rsid w:val="004171E5"/>
    <w:rsid w:val="004176ED"/>
    <w:rsid w:val="00417DDE"/>
    <w:rsid w:val="00417E24"/>
    <w:rsid w:val="004202AC"/>
    <w:rsid w:val="0042110C"/>
    <w:rsid w:val="00421B2F"/>
    <w:rsid w:val="00421BD6"/>
    <w:rsid w:val="00422ECA"/>
    <w:rsid w:val="004238FE"/>
    <w:rsid w:val="00423A2E"/>
    <w:rsid w:val="004246F7"/>
    <w:rsid w:val="00424F0B"/>
    <w:rsid w:val="00425996"/>
    <w:rsid w:val="00425BF2"/>
    <w:rsid w:val="00425D30"/>
    <w:rsid w:val="00425D4A"/>
    <w:rsid w:val="004261DA"/>
    <w:rsid w:val="00426741"/>
    <w:rsid w:val="00427421"/>
    <w:rsid w:val="0043187C"/>
    <w:rsid w:val="004319A6"/>
    <w:rsid w:val="00431BE2"/>
    <w:rsid w:val="00431D8C"/>
    <w:rsid w:val="00431DC9"/>
    <w:rsid w:val="00432F13"/>
    <w:rsid w:val="004338B0"/>
    <w:rsid w:val="004339A3"/>
    <w:rsid w:val="004339AE"/>
    <w:rsid w:val="00434DBB"/>
    <w:rsid w:val="00434DC8"/>
    <w:rsid w:val="00435C96"/>
    <w:rsid w:val="00436A6E"/>
    <w:rsid w:val="00436ADC"/>
    <w:rsid w:val="00436B4B"/>
    <w:rsid w:val="00440A99"/>
    <w:rsid w:val="00440CAC"/>
    <w:rsid w:val="0044102A"/>
    <w:rsid w:val="00441B60"/>
    <w:rsid w:val="00441BEA"/>
    <w:rsid w:val="004422F2"/>
    <w:rsid w:val="0044279D"/>
    <w:rsid w:val="00442D84"/>
    <w:rsid w:val="00442DBD"/>
    <w:rsid w:val="004435C9"/>
    <w:rsid w:val="00445320"/>
    <w:rsid w:val="00447B15"/>
    <w:rsid w:val="004503DB"/>
    <w:rsid w:val="00450C3D"/>
    <w:rsid w:val="00450C8C"/>
    <w:rsid w:val="004519D5"/>
    <w:rsid w:val="00451C51"/>
    <w:rsid w:val="00452840"/>
    <w:rsid w:val="00452B77"/>
    <w:rsid w:val="0045396C"/>
    <w:rsid w:val="00453D56"/>
    <w:rsid w:val="00453E0E"/>
    <w:rsid w:val="0045467E"/>
    <w:rsid w:val="00454E9F"/>
    <w:rsid w:val="00455FF5"/>
    <w:rsid w:val="00456E8A"/>
    <w:rsid w:val="00456F1B"/>
    <w:rsid w:val="00457380"/>
    <w:rsid w:val="00457746"/>
    <w:rsid w:val="004579CE"/>
    <w:rsid w:val="00457B53"/>
    <w:rsid w:val="00461FA6"/>
    <w:rsid w:val="00462110"/>
    <w:rsid w:val="00462200"/>
    <w:rsid w:val="00462396"/>
    <w:rsid w:val="0046262E"/>
    <w:rsid w:val="00462639"/>
    <w:rsid w:val="00462C8F"/>
    <w:rsid w:val="00462EC8"/>
    <w:rsid w:val="004637D3"/>
    <w:rsid w:val="00463C2E"/>
    <w:rsid w:val="0046441A"/>
    <w:rsid w:val="004644C8"/>
    <w:rsid w:val="0046495E"/>
    <w:rsid w:val="00464B93"/>
    <w:rsid w:val="00464CA1"/>
    <w:rsid w:val="00464F10"/>
    <w:rsid w:val="00465497"/>
    <w:rsid w:val="0046676F"/>
    <w:rsid w:val="00467824"/>
    <w:rsid w:val="00467D88"/>
    <w:rsid w:val="0047193D"/>
    <w:rsid w:val="00471DB6"/>
    <w:rsid w:val="00472CF6"/>
    <w:rsid w:val="00473421"/>
    <w:rsid w:val="004734A4"/>
    <w:rsid w:val="004740D2"/>
    <w:rsid w:val="00475107"/>
    <w:rsid w:val="00475CCF"/>
    <w:rsid w:val="00475CD3"/>
    <w:rsid w:val="004775CD"/>
    <w:rsid w:val="004809B6"/>
    <w:rsid w:val="0048146A"/>
    <w:rsid w:val="00481C60"/>
    <w:rsid w:val="00481F2B"/>
    <w:rsid w:val="00482662"/>
    <w:rsid w:val="00483190"/>
    <w:rsid w:val="004835A0"/>
    <w:rsid w:val="00483FB4"/>
    <w:rsid w:val="004842FE"/>
    <w:rsid w:val="004849BF"/>
    <w:rsid w:val="00484ECE"/>
    <w:rsid w:val="00486A69"/>
    <w:rsid w:val="004872EF"/>
    <w:rsid w:val="00491426"/>
    <w:rsid w:val="004919C8"/>
    <w:rsid w:val="00491E7F"/>
    <w:rsid w:val="0049205D"/>
    <w:rsid w:val="00493D8E"/>
    <w:rsid w:val="00493F33"/>
    <w:rsid w:val="00495234"/>
    <w:rsid w:val="00495A13"/>
    <w:rsid w:val="004967E0"/>
    <w:rsid w:val="0049688F"/>
    <w:rsid w:val="004970D6"/>
    <w:rsid w:val="004974E5"/>
    <w:rsid w:val="00497BC0"/>
    <w:rsid w:val="004A05A1"/>
    <w:rsid w:val="004A2301"/>
    <w:rsid w:val="004A29F6"/>
    <w:rsid w:val="004A2B5C"/>
    <w:rsid w:val="004A30B5"/>
    <w:rsid w:val="004A3B3F"/>
    <w:rsid w:val="004A4F75"/>
    <w:rsid w:val="004A56E4"/>
    <w:rsid w:val="004A6B9D"/>
    <w:rsid w:val="004A78D7"/>
    <w:rsid w:val="004A7F21"/>
    <w:rsid w:val="004B02E2"/>
    <w:rsid w:val="004B038D"/>
    <w:rsid w:val="004B038F"/>
    <w:rsid w:val="004B1FCD"/>
    <w:rsid w:val="004B230B"/>
    <w:rsid w:val="004B317E"/>
    <w:rsid w:val="004B349B"/>
    <w:rsid w:val="004B456A"/>
    <w:rsid w:val="004B516D"/>
    <w:rsid w:val="004B53B3"/>
    <w:rsid w:val="004B56A6"/>
    <w:rsid w:val="004B5B57"/>
    <w:rsid w:val="004B62F5"/>
    <w:rsid w:val="004B66B0"/>
    <w:rsid w:val="004B6CDB"/>
    <w:rsid w:val="004C00F5"/>
    <w:rsid w:val="004C024F"/>
    <w:rsid w:val="004C038D"/>
    <w:rsid w:val="004C0783"/>
    <w:rsid w:val="004C13E9"/>
    <w:rsid w:val="004C174B"/>
    <w:rsid w:val="004C2D7C"/>
    <w:rsid w:val="004C319A"/>
    <w:rsid w:val="004C345F"/>
    <w:rsid w:val="004C3DE8"/>
    <w:rsid w:val="004C4442"/>
    <w:rsid w:val="004C59DD"/>
    <w:rsid w:val="004C5B7A"/>
    <w:rsid w:val="004C5DA2"/>
    <w:rsid w:val="004C65E9"/>
    <w:rsid w:val="004C700D"/>
    <w:rsid w:val="004C73E5"/>
    <w:rsid w:val="004C7F57"/>
    <w:rsid w:val="004D11CF"/>
    <w:rsid w:val="004D12C6"/>
    <w:rsid w:val="004D140C"/>
    <w:rsid w:val="004D2453"/>
    <w:rsid w:val="004D292B"/>
    <w:rsid w:val="004D353C"/>
    <w:rsid w:val="004D3B56"/>
    <w:rsid w:val="004D487E"/>
    <w:rsid w:val="004D4E3D"/>
    <w:rsid w:val="004D517D"/>
    <w:rsid w:val="004D5C44"/>
    <w:rsid w:val="004D6245"/>
    <w:rsid w:val="004D674E"/>
    <w:rsid w:val="004D6BF2"/>
    <w:rsid w:val="004D6F13"/>
    <w:rsid w:val="004D7248"/>
    <w:rsid w:val="004D777D"/>
    <w:rsid w:val="004D7D2E"/>
    <w:rsid w:val="004E006D"/>
    <w:rsid w:val="004E1210"/>
    <w:rsid w:val="004E1798"/>
    <w:rsid w:val="004E20D2"/>
    <w:rsid w:val="004E26E2"/>
    <w:rsid w:val="004E2B54"/>
    <w:rsid w:val="004E2D6A"/>
    <w:rsid w:val="004E3570"/>
    <w:rsid w:val="004E5990"/>
    <w:rsid w:val="004E5B8C"/>
    <w:rsid w:val="004E66BA"/>
    <w:rsid w:val="004E6CA7"/>
    <w:rsid w:val="004E6F39"/>
    <w:rsid w:val="004E7510"/>
    <w:rsid w:val="004E77D3"/>
    <w:rsid w:val="004E7EBC"/>
    <w:rsid w:val="004F0C1F"/>
    <w:rsid w:val="004F0C76"/>
    <w:rsid w:val="004F144D"/>
    <w:rsid w:val="004F195F"/>
    <w:rsid w:val="004F1D8D"/>
    <w:rsid w:val="004F3747"/>
    <w:rsid w:val="004F3874"/>
    <w:rsid w:val="004F3F30"/>
    <w:rsid w:val="004F4350"/>
    <w:rsid w:val="004F4E79"/>
    <w:rsid w:val="004F5135"/>
    <w:rsid w:val="004F62F5"/>
    <w:rsid w:val="004F6660"/>
    <w:rsid w:val="004F666D"/>
    <w:rsid w:val="004F76EB"/>
    <w:rsid w:val="004F771C"/>
    <w:rsid w:val="004F79F9"/>
    <w:rsid w:val="00500984"/>
    <w:rsid w:val="00500AD0"/>
    <w:rsid w:val="00500AF4"/>
    <w:rsid w:val="00500EC2"/>
    <w:rsid w:val="005011C6"/>
    <w:rsid w:val="0050279E"/>
    <w:rsid w:val="00502A16"/>
    <w:rsid w:val="00502DDF"/>
    <w:rsid w:val="0050375D"/>
    <w:rsid w:val="00503C84"/>
    <w:rsid w:val="005051CE"/>
    <w:rsid w:val="00505E76"/>
    <w:rsid w:val="0050619D"/>
    <w:rsid w:val="00506300"/>
    <w:rsid w:val="005066E9"/>
    <w:rsid w:val="00506DB7"/>
    <w:rsid w:val="00507404"/>
    <w:rsid w:val="00507AEC"/>
    <w:rsid w:val="00507C7C"/>
    <w:rsid w:val="00510318"/>
    <w:rsid w:val="00510A1E"/>
    <w:rsid w:val="00510D66"/>
    <w:rsid w:val="00510F5D"/>
    <w:rsid w:val="005120FB"/>
    <w:rsid w:val="0051252D"/>
    <w:rsid w:val="005129B5"/>
    <w:rsid w:val="00512AA7"/>
    <w:rsid w:val="00513431"/>
    <w:rsid w:val="00513AD8"/>
    <w:rsid w:val="005144F6"/>
    <w:rsid w:val="005146A7"/>
    <w:rsid w:val="005146A8"/>
    <w:rsid w:val="00514A00"/>
    <w:rsid w:val="00514E4B"/>
    <w:rsid w:val="00515155"/>
    <w:rsid w:val="00515164"/>
    <w:rsid w:val="0051595C"/>
    <w:rsid w:val="00515A12"/>
    <w:rsid w:val="00515C51"/>
    <w:rsid w:val="00515D19"/>
    <w:rsid w:val="00516071"/>
    <w:rsid w:val="005161EB"/>
    <w:rsid w:val="0051628D"/>
    <w:rsid w:val="0051654A"/>
    <w:rsid w:val="00516A86"/>
    <w:rsid w:val="00517AD9"/>
    <w:rsid w:val="00517FC3"/>
    <w:rsid w:val="00520399"/>
    <w:rsid w:val="00520DA4"/>
    <w:rsid w:val="00521385"/>
    <w:rsid w:val="005223B7"/>
    <w:rsid w:val="00523970"/>
    <w:rsid w:val="00523D5F"/>
    <w:rsid w:val="005241BA"/>
    <w:rsid w:val="0052468A"/>
    <w:rsid w:val="005254C3"/>
    <w:rsid w:val="0052599C"/>
    <w:rsid w:val="00525E8A"/>
    <w:rsid w:val="005279E0"/>
    <w:rsid w:val="00527F45"/>
    <w:rsid w:val="00530260"/>
    <w:rsid w:val="005311C3"/>
    <w:rsid w:val="005314B6"/>
    <w:rsid w:val="005317A7"/>
    <w:rsid w:val="00532A03"/>
    <w:rsid w:val="00532A0B"/>
    <w:rsid w:val="00533D7C"/>
    <w:rsid w:val="00534165"/>
    <w:rsid w:val="0053450F"/>
    <w:rsid w:val="0053492E"/>
    <w:rsid w:val="00534D21"/>
    <w:rsid w:val="00535088"/>
    <w:rsid w:val="00535252"/>
    <w:rsid w:val="0053540E"/>
    <w:rsid w:val="0053543E"/>
    <w:rsid w:val="00536AE4"/>
    <w:rsid w:val="00536E58"/>
    <w:rsid w:val="00536F83"/>
    <w:rsid w:val="005372BB"/>
    <w:rsid w:val="0053741B"/>
    <w:rsid w:val="005377CC"/>
    <w:rsid w:val="0053783D"/>
    <w:rsid w:val="00537C00"/>
    <w:rsid w:val="00537C8A"/>
    <w:rsid w:val="00537DE9"/>
    <w:rsid w:val="00540802"/>
    <w:rsid w:val="0054155F"/>
    <w:rsid w:val="00541D2E"/>
    <w:rsid w:val="00541EE7"/>
    <w:rsid w:val="005425D5"/>
    <w:rsid w:val="00542F07"/>
    <w:rsid w:val="00542F6F"/>
    <w:rsid w:val="00543489"/>
    <w:rsid w:val="005440A1"/>
    <w:rsid w:val="005442E8"/>
    <w:rsid w:val="00544479"/>
    <w:rsid w:val="005447D6"/>
    <w:rsid w:val="00544ADC"/>
    <w:rsid w:val="00544C19"/>
    <w:rsid w:val="00544E69"/>
    <w:rsid w:val="00544FDA"/>
    <w:rsid w:val="00545E3F"/>
    <w:rsid w:val="005463B0"/>
    <w:rsid w:val="00547521"/>
    <w:rsid w:val="005506A3"/>
    <w:rsid w:val="00551261"/>
    <w:rsid w:val="0055224B"/>
    <w:rsid w:val="005536B9"/>
    <w:rsid w:val="00554537"/>
    <w:rsid w:val="005546FF"/>
    <w:rsid w:val="00554C81"/>
    <w:rsid w:val="00555186"/>
    <w:rsid w:val="00555C6A"/>
    <w:rsid w:val="00556431"/>
    <w:rsid w:val="00556756"/>
    <w:rsid w:val="00556A09"/>
    <w:rsid w:val="00557650"/>
    <w:rsid w:val="00557983"/>
    <w:rsid w:val="00557A83"/>
    <w:rsid w:val="005601FC"/>
    <w:rsid w:val="005602D9"/>
    <w:rsid w:val="005602F0"/>
    <w:rsid w:val="00561FAC"/>
    <w:rsid w:val="00562D82"/>
    <w:rsid w:val="005632D4"/>
    <w:rsid w:val="005633A0"/>
    <w:rsid w:val="00563699"/>
    <w:rsid w:val="00563E39"/>
    <w:rsid w:val="005646D5"/>
    <w:rsid w:val="00564825"/>
    <w:rsid w:val="00564861"/>
    <w:rsid w:val="00564A1C"/>
    <w:rsid w:val="00564AE4"/>
    <w:rsid w:val="00565697"/>
    <w:rsid w:val="005674AF"/>
    <w:rsid w:val="005678EA"/>
    <w:rsid w:val="00567FE0"/>
    <w:rsid w:val="00570BC2"/>
    <w:rsid w:val="005713B3"/>
    <w:rsid w:val="00571908"/>
    <w:rsid w:val="005722B2"/>
    <w:rsid w:val="00572515"/>
    <w:rsid w:val="005729AE"/>
    <w:rsid w:val="00572B28"/>
    <w:rsid w:val="00572D2E"/>
    <w:rsid w:val="00572D99"/>
    <w:rsid w:val="00573498"/>
    <w:rsid w:val="005737CE"/>
    <w:rsid w:val="005745FD"/>
    <w:rsid w:val="00575470"/>
    <w:rsid w:val="00575E34"/>
    <w:rsid w:val="00576593"/>
    <w:rsid w:val="00576688"/>
    <w:rsid w:val="00576B17"/>
    <w:rsid w:val="00577E2C"/>
    <w:rsid w:val="005806AA"/>
    <w:rsid w:val="00580E53"/>
    <w:rsid w:val="00581457"/>
    <w:rsid w:val="00581922"/>
    <w:rsid w:val="00581E46"/>
    <w:rsid w:val="0058255B"/>
    <w:rsid w:val="00582822"/>
    <w:rsid w:val="00582A66"/>
    <w:rsid w:val="00583011"/>
    <w:rsid w:val="00585518"/>
    <w:rsid w:val="005864E5"/>
    <w:rsid w:val="005869F0"/>
    <w:rsid w:val="00586D4B"/>
    <w:rsid w:val="00590FF9"/>
    <w:rsid w:val="005913CA"/>
    <w:rsid w:val="00591DF9"/>
    <w:rsid w:val="0059222F"/>
    <w:rsid w:val="00592C8C"/>
    <w:rsid w:val="00592DCB"/>
    <w:rsid w:val="005938D1"/>
    <w:rsid w:val="00593B35"/>
    <w:rsid w:val="00593BD2"/>
    <w:rsid w:val="00594985"/>
    <w:rsid w:val="00595117"/>
    <w:rsid w:val="00595A90"/>
    <w:rsid w:val="00595F72"/>
    <w:rsid w:val="0059675B"/>
    <w:rsid w:val="005972BB"/>
    <w:rsid w:val="00597607"/>
    <w:rsid w:val="005A0F63"/>
    <w:rsid w:val="005A19AC"/>
    <w:rsid w:val="005A1C22"/>
    <w:rsid w:val="005A1CF6"/>
    <w:rsid w:val="005A1D2E"/>
    <w:rsid w:val="005A21A4"/>
    <w:rsid w:val="005A23D8"/>
    <w:rsid w:val="005A37A4"/>
    <w:rsid w:val="005A3943"/>
    <w:rsid w:val="005A3CEB"/>
    <w:rsid w:val="005A3D6C"/>
    <w:rsid w:val="005A474B"/>
    <w:rsid w:val="005A5496"/>
    <w:rsid w:val="005A6407"/>
    <w:rsid w:val="005A6FAE"/>
    <w:rsid w:val="005B0861"/>
    <w:rsid w:val="005B1216"/>
    <w:rsid w:val="005B3AD2"/>
    <w:rsid w:val="005B3D81"/>
    <w:rsid w:val="005B44E8"/>
    <w:rsid w:val="005B4B34"/>
    <w:rsid w:val="005B508E"/>
    <w:rsid w:val="005B5D65"/>
    <w:rsid w:val="005B630C"/>
    <w:rsid w:val="005B6BC0"/>
    <w:rsid w:val="005B6D8D"/>
    <w:rsid w:val="005B7863"/>
    <w:rsid w:val="005B7B78"/>
    <w:rsid w:val="005C00AA"/>
    <w:rsid w:val="005C133D"/>
    <w:rsid w:val="005C19C6"/>
    <w:rsid w:val="005C1B14"/>
    <w:rsid w:val="005C1B64"/>
    <w:rsid w:val="005C1BAF"/>
    <w:rsid w:val="005C1E5C"/>
    <w:rsid w:val="005C26F1"/>
    <w:rsid w:val="005C3AA1"/>
    <w:rsid w:val="005C3F6B"/>
    <w:rsid w:val="005C4FB2"/>
    <w:rsid w:val="005C5BDB"/>
    <w:rsid w:val="005C63DD"/>
    <w:rsid w:val="005C6B8E"/>
    <w:rsid w:val="005C6EED"/>
    <w:rsid w:val="005C7A6D"/>
    <w:rsid w:val="005C7E47"/>
    <w:rsid w:val="005D0236"/>
    <w:rsid w:val="005D0458"/>
    <w:rsid w:val="005D0886"/>
    <w:rsid w:val="005D0A29"/>
    <w:rsid w:val="005D0BB7"/>
    <w:rsid w:val="005D198F"/>
    <w:rsid w:val="005D1DAF"/>
    <w:rsid w:val="005D2153"/>
    <w:rsid w:val="005D25E6"/>
    <w:rsid w:val="005D2F67"/>
    <w:rsid w:val="005D3281"/>
    <w:rsid w:val="005D3AD6"/>
    <w:rsid w:val="005D42D5"/>
    <w:rsid w:val="005D4836"/>
    <w:rsid w:val="005D5597"/>
    <w:rsid w:val="005D65DA"/>
    <w:rsid w:val="005D6AB3"/>
    <w:rsid w:val="005D6C56"/>
    <w:rsid w:val="005D7357"/>
    <w:rsid w:val="005D7A2B"/>
    <w:rsid w:val="005D7BDE"/>
    <w:rsid w:val="005E03A6"/>
    <w:rsid w:val="005E09C2"/>
    <w:rsid w:val="005E11F0"/>
    <w:rsid w:val="005E122D"/>
    <w:rsid w:val="005E18BB"/>
    <w:rsid w:val="005E2787"/>
    <w:rsid w:val="005E3FD8"/>
    <w:rsid w:val="005E64A0"/>
    <w:rsid w:val="005E6E38"/>
    <w:rsid w:val="005E73E2"/>
    <w:rsid w:val="005E7DEB"/>
    <w:rsid w:val="005F02F6"/>
    <w:rsid w:val="005F0770"/>
    <w:rsid w:val="005F07C5"/>
    <w:rsid w:val="005F1166"/>
    <w:rsid w:val="005F207C"/>
    <w:rsid w:val="005F2DE1"/>
    <w:rsid w:val="005F3321"/>
    <w:rsid w:val="005F3697"/>
    <w:rsid w:val="005F3E02"/>
    <w:rsid w:val="005F4102"/>
    <w:rsid w:val="005F5349"/>
    <w:rsid w:val="005F58AB"/>
    <w:rsid w:val="005F632A"/>
    <w:rsid w:val="005F7149"/>
    <w:rsid w:val="005F738C"/>
    <w:rsid w:val="005F73A6"/>
    <w:rsid w:val="00600791"/>
    <w:rsid w:val="00600CC6"/>
    <w:rsid w:val="00600F24"/>
    <w:rsid w:val="006015DF"/>
    <w:rsid w:val="00601769"/>
    <w:rsid w:val="00601A54"/>
    <w:rsid w:val="0060244C"/>
    <w:rsid w:val="006026E6"/>
    <w:rsid w:val="00602832"/>
    <w:rsid w:val="00602CDC"/>
    <w:rsid w:val="0060369E"/>
    <w:rsid w:val="006038EF"/>
    <w:rsid w:val="00603AAC"/>
    <w:rsid w:val="00603B20"/>
    <w:rsid w:val="00604026"/>
    <w:rsid w:val="00604484"/>
    <w:rsid w:val="00604842"/>
    <w:rsid w:val="0060512B"/>
    <w:rsid w:val="00605539"/>
    <w:rsid w:val="00606AD8"/>
    <w:rsid w:val="00606E39"/>
    <w:rsid w:val="00606E9D"/>
    <w:rsid w:val="00607066"/>
    <w:rsid w:val="006101E6"/>
    <w:rsid w:val="00611A7C"/>
    <w:rsid w:val="00612BCF"/>
    <w:rsid w:val="0061310C"/>
    <w:rsid w:val="006132E3"/>
    <w:rsid w:val="006134FA"/>
    <w:rsid w:val="00613FB7"/>
    <w:rsid w:val="00614075"/>
    <w:rsid w:val="006144AD"/>
    <w:rsid w:val="00614657"/>
    <w:rsid w:val="00614BA3"/>
    <w:rsid w:val="006156A1"/>
    <w:rsid w:val="00616035"/>
    <w:rsid w:val="00616326"/>
    <w:rsid w:val="00616F48"/>
    <w:rsid w:val="00621373"/>
    <w:rsid w:val="0062207A"/>
    <w:rsid w:val="006220D0"/>
    <w:rsid w:val="0062442B"/>
    <w:rsid w:val="006263FA"/>
    <w:rsid w:val="00626A03"/>
    <w:rsid w:val="00626D72"/>
    <w:rsid w:val="00626F6A"/>
    <w:rsid w:val="0062715D"/>
    <w:rsid w:val="006277F7"/>
    <w:rsid w:val="006278BF"/>
    <w:rsid w:val="0062797A"/>
    <w:rsid w:val="00627C53"/>
    <w:rsid w:val="00627F95"/>
    <w:rsid w:val="0063071C"/>
    <w:rsid w:val="00630FC0"/>
    <w:rsid w:val="00631249"/>
    <w:rsid w:val="006312C6"/>
    <w:rsid w:val="0063146E"/>
    <w:rsid w:val="00631561"/>
    <w:rsid w:val="00631AE6"/>
    <w:rsid w:val="00631C5A"/>
    <w:rsid w:val="00632219"/>
    <w:rsid w:val="006322C9"/>
    <w:rsid w:val="006328EB"/>
    <w:rsid w:val="00633169"/>
    <w:rsid w:val="006333D3"/>
    <w:rsid w:val="006337B6"/>
    <w:rsid w:val="006350D3"/>
    <w:rsid w:val="00635AD0"/>
    <w:rsid w:val="006362B4"/>
    <w:rsid w:val="00636B38"/>
    <w:rsid w:val="00636D0F"/>
    <w:rsid w:val="006370E3"/>
    <w:rsid w:val="006372FA"/>
    <w:rsid w:val="0064042A"/>
    <w:rsid w:val="00640EAA"/>
    <w:rsid w:val="00641216"/>
    <w:rsid w:val="00641BAB"/>
    <w:rsid w:val="00641CA6"/>
    <w:rsid w:val="00642887"/>
    <w:rsid w:val="00643F13"/>
    <w:rsid w:val="006443C0"/>
    <w:rsid w:val="006449D0"/>
    <w:rsid w:val="00645756"/>
    <w:rsid w:val="00645F70"/>
    <w:rsid w:val="006462C4"/>
    <w:rsid w:val="006462D5"/>
    <w:rsid w:val="0064656B"/>
    <w:rsid w:val="0064669F"/>
    <w:rsid w:val="00646BFC"/>
    <w:rsid w:val="0064708B"/>
    <w:rsid w:val="0064755C"/>
    <w:rsid w:val="0064773A"/>
    <w:rsid w:val="00647BF3"/>
    <w:rsid w:val="00650653"/>
    <w:rsid w:val="00650F49"/>
    <w:rsid w:val="00651262"/>
    <w:rsid w:val="00653028"/>
    <w:rsid w:val="0065308A"/>
    <w:rsid w:val="00653198"/>
    <w:rsid w:val="00654170"/>
    <w:rsid w:val="00654779"/>
    <w:rsid w:val="00654EE7"/>
    <w:rsid w:val="00655BF4"/>
    <w:rsid w:val="00655FC0"/>
    <w:rsid w:val="00656685"/>
    <w:rsid w:val="00656DFB"/>
    <w:rsid w:val="00657C63"/>
    <w:rsid w:val="006609A9"/>
    <w:rsid w:val="00661BB0"/>
    <w:rsid w:val="00662601"/>
    <w:rsid w:val="00662C20"/>
    <w:rsid w:val="0066335A"/>
    <w:rsid w:val="006636DF"/>
    <w:rsid w:val="00663990"/>
    <w:rsid w:val="00663CBE"/>
    <w:rsid w:val="00664207"/>
    <w:rsid w:val="0066455E"/>
    <w:rsid w:val="00664CB0"/>
    <w:rsid w:val="00664EBC"/>
    <w:rsid w:val="006664E0"/>
    <w:rsid w:val="00666B92"/>
    <w:rsid w:val="006673CB"/>
    <w:rsid w:val="00670121"/>
    <w:rsid w:val="006701C7"/>
    <w:rsid w:val="00670311"/>
    <w:rsid w:val="00670F4B"/>
    <w:rsid w:val="006723BF"/>
    <w:rsid w:val="00672CE9"/>
    <w:rsid w:val="0067314A"/>
    <w:rsid w:val="0067374B"/>
    <w:rsid w:val="00673B9D"/>
    <w:rsid w:val="00675529"/>
    <w:rsid w:val="006756F7"/>
    <w:rsid w:val="006758CA"/>
    <w:rsid w:val="006759ED"/>
    <w:rsid w:val="00675B51"/>
    <w:rsid w:val="00675DFE"/>
    <w:rsid w:val="006770A5"/>
    <w:rsid w:val="00677F03"/>
    <w:rsid w:val="0068004F"/>
    <w:rsid w:val="00680356"/>
    <w:rsid w:val="006805BC"/>
    <w:rsid w:val="006805F0"/>
    <w:rsid w:val="00680922"/>
    <w:rsid w:val="006818C8"/>
    <w:rsid w:val="00681ED6"/>
    <w:rsid w:val="00682337"/>
    <w:rsid w:val="006823A6"/>
    <w:rsid w:val="006824A3"/>
    <w:rsid w:val="00682AC7"/>
    <w:rsid w:val="00682C30"/>
    <w:rsid w:val="006837FC"/>
    <w:rsid w:val="00683C43"/>
    <w:rsid w:val="00684D76"/>
    <w:rsid w:val="00684E1E"/>
    <w:rsid w:val="00685171"/>
    <w:rsid w:val="006855F0"/>
    <w:rsid w:val="00686196"/>
    <w:rsid w:val="006872DA"/>
    <w:rsid w:val="00687685"/>
    <w:rsid w:val="0069036F"/>
    <w:rsid w:val="006909E4"/>
    <w:rsid w:val="00691082"/>
    <w:rsid w:val="0069108A"/>
    <w:rsid w:val="0069137B"/>
    <w:rsid w:val="0069190A"/>
    <w:rsid w:val="00691A80"/>
    <w:rsid w:val="00691B8C"/>
    <w:rsid w:val="006929BC"/>
    <w:rsid w:val="00692D55"/>
    <w:rsid w:val="00692DFA"/>
    <w:rsid w:val="006943F5"/>
    <w:rsid w:val="00694539"/>
    <w:rsid w:val="006948DA"/>
    <w:rsid w:val="006950AD"/>
    <w:rsid w:val="006950F8"/>
    <w:rsid w:val="0069511B"/>
    <w:rsid w:val="006966B2"/>
    <w:rsid w:val="00696745"/>
    <w:rsid w:val="00697446"/>
    <w:rsid w:val="00697455"/>
    <w:rsid w:val="006A0C9B"/>
    <w:rsid w:val="006A0F7F"/>
    <w:rsid w:val="006A1526"/>
    <w:rsid w:val="006A1F41"/>
    <w:rsid w:val="006A25D7"/>
    <w:rsid w:val="006A2B98"/>
    <w:rsid w:val="006A2F34"/>
    <w:rsid w:val="006A45D8"/>
    <w:rsid w:val="006A4EAA"/>
    <w:rsid w:val="006A5F16"/>
    <w:rsid w:val="006A63C0"/>
    <w:rsid w:val="006A7C68"/>
    <w:rsid w:val="006A7D5D"/>
    <w:rsid w:val="006B018A"/>
    <w:rsid w:val="006B0EE9"/>
    <w:rsid w:val="006B1F78"/>
    <w:rsid w:val="006B2449"/>
    <w:rsid w:val="006B2631"/>
    <w:rsid w:val="006B29D6"/>
    <w:rsid w:val="006B4709"/>
    <w:rsid w:val="006B505A"/>
    <w:rsid w:val="006B5C00"/>
    <w:rsid w:val="006B5DA4"/>
    <w:rsid w:val="006B601A"/>
    <w:rsid w:val="006B604F"/>
    <w:rsid w:val="006B74F9"/>
    <w:rsid w:val="006B7769"/>
    <w:rsid w:val="006C039B"/>
    <w:rsid w:val="006C0481"/>
    <w:rsid w:val="006C11FD"/>
    <w:rsid w:val="006C2A90"/>
    <w:rsid w:val="006C2C65"/>
    <w:rsid w:val="006C2FC8"/>
    <w:rsid w:val="006C3058"/>
    <w:rsid w:val="006C3BB0"/>
    <w:rsid w:val="006C3BDB"/>
    <w:rsid w:val="006C4718"/>
    <w:rsid w:val="006C5BB7"/>
    <w:rsid w:val="006C5E49"/>
    <w:rsid w:val="006C5EF9"/>
    <w:rsid w:val="006C64F7"/>
    <w:rsid w:val="006C66F1"/>
    <w:rsid w:val="006C71AC"/>
    <w:rsid w:val="006D04BC"/>
    <w:rsid w:val="006D06B7"/>
    <w:rsid w:val="006D33FC"/>
    <w:rsid w:val="006D3D2A"/>
    <w:rsid w:val="006D40F3"/>
    <w:rsid w:val="006D429E"/>
    <w:rsid w:val="006D56EC"/>
    <w:rsid w:val="006D6734"/>
    <w:rsid w:val="006D69BB"/>
    <w:rsid w:val="006D7D2F"/>
    <w:rsid w:val="006D7F50"/>
    <w:rsid w:val="006E087A"/>
    <w:rsid w:val="006E0960"/>
    <w:rsid w:val="006E0A32"/>
    <w:rsid w:val="006E1351"/>
    <w:rsid w:val="006E1B0A"/>
    <w:rsid w:val="006E1EFB"/>
    <w:rsid w:val="006E254B"/>
    <w:rsid w:val="006E2E94"/>
    <w:rsid w:val="006E387D"/>
    <w:rsid w:val="006E3DC2"/>
    <w:rsid w:val="006E3FAD"/>
    <w:rsid w:val="006E4CEE"/>
    <w:rsid w:val="006E55AB"/>
    <w:rsid w:val="006E567B"/>
    <w:rsid w:val="006E582E"/>
    <w:rsid w:val="006E582F"/>
    <w:rsid w:val="006E5BA0"/>
    <w:rsid w:val="006E5D4F"/>
    <w:rsid w:val="006E68DE"/>
    <w:rsid w:val="006E6A72"/>
    <w:rsid w:val="006E6A9C"/>
    <w:rsid w:val="006E76BC"/>
    <w:rsid w:val="006E77A6"/>
    <w:rsid w:val="006E7BEA"/>
    <w:rsid w:val="006F08A9"/>
    <w:rsid w:val="006F0B5B"/>
    <w:rsid w:val="006F113A"/>
    <w:rsid w:val="006F11C6"/>
    <w:rsid w:val="006F1327"/>
    <w:rsid w:val="006F1BCE"/>
    <w:rsid w:val="006F3D58"/>
    <w:rsid w:val="006F480D"/>
    <w:rsid w:val="006F49D3"/>
    <w:rsid w:val="006F5481"/>
    <w:rsid w:val="006F5C70"/>
    <w:rsid w:val="006F6A48"/>
    <w:rsid w:val="006F6F13"/>
    <w:rsid w:val="00700CEC"/>
    <w:rsid w:val="007012CA"/>
    <w:rsid w:val="007016B1"/>
    <w:rsid w:val="0070185F"/>
    <w:rsid w:val="00701B41"/>
    <w:rsid w:val="00702FD9"/>
    <w:rsid w:val="00703763"/>
    <w:rsid w:val="00703804"/>
    <w:rsid w:val="0070423B"/>
    <w:rsid w:val="007042CF"/>
    <w:rsid w:val="007045E7"/>
    <w:rsid w:val="00705808"/>
    <w:rsid w:val="00706C82"/>
    <w:rsid w:val="007100B6"/>
    <w:rsid w:val="0071076F"/>
    <w:rsid w:val="007108D3"/>
    <w:rsid w:val="00711814"/>
    <w:rsid w:val="00712706"/>
    <w:rsid w:val="00712A92"/>
    <w:rsid w:val="00712F77"/>
    <w:rsid w:val="007133A5"/>
    <w:rsid w:val="00714108"/>
    <w:rsid w:val="007144B5"/>
    <w:rsid w:val="00714835"/>
    <w:rsid w:val="007148AF"/>
    <w:rsid w:val="00714E40"/>
    <w:rsid w:val="0071541A"/>
    <w:rsid w:val="00715682"/>
    <w:rsid w:val="00715866"/>
    <w:rsid w:val="007159FD"/>
    <w:rsid w:val="007169FA"/>
    <w:rsid w:val="00717BC7"/>
    <w:rsid w:val="00717CB6"/>
    <w:rsid w:val="00720400"/>
    <w:rsid w:val="00720F44"/>
    <w:rsid w:val="00721416"/>
    <w:rsid w:val="007217B8"/>
    <w:rsid w:val="00721FC3"/>
    <w:rsid w:val="00722666"/>
    <w:rsid w:val="00722C59"/>
    <w:rsid w:val="007232C8"/>
    <w:rsid w:val="007232FD"/>
    <w:rsid w:val="00723586"/>
    <w:rsid w:val="00723A7E"/>
    <w:rsid w:val="00724568"/>
    <w:rsid w:val="00724CE4"/>
    <w:rsid w:val="00724ECF"/>
    <w:rsid w:val="00725033"/>
    <w:rsid w:val="007258FF"/>
    <w:rsid w:val="007259DB"/>
    <w:rsid w:val="00725C24"/>
    <w:rsid w:val="007260A2"/>
    <w:rsid w:val="00726F4B"/>
    <w:rsid w:val="0072789F"/>
    <w:rsid w:val="00727987"/>
    <w:rsid w:val="00727DDB"/>
    <w:rsid w:val="007301BE"/>
    <w:rsid w:val="00730A4C"/>
    <w:rsid w:val="00731034"/>
    <w:rsid w:val="00731708"/>
    <w:rsid w:val="00731B9A"/>
    <w:rsid w:val="00732B36"/>
    <w:rsid w:val="00732E43"/>
    <w:rsid w:val="0073326B"/>
    <w:rsid w:val="00734320"/>
    <w:rsid w:val="0073540D"/>
    <w:rsid w:val="0073554D"/>
    <w:rsid w:val="007357C9"/>
    <w:rsid w:val="00735A72"/>
    <w:rsid w:val="00735C6D"/>
    <w:rsid w:val="00736418"/>
    <w:rsid w:val="00736A93"/>
    <w:rsid w:val="00736C9F"/>
    <w:rsid w:val="0073710F"/>
    <w:rsid w:val="00737613"/>
    <w:rsid w:val="00737654"/>
    <w:rsid w:val="00737D02"/>
    <w:rsid w:val="00740593"/>
    <w:rsid w:val="00740F63"/>
    <w:rsid w:val="0074188F"/>
    <w:rsid w:val="0074309A"/>
    <w:rsid w:val="00743BAF"/>
    <w:rsid w:val="0074452E"/>
    <w:rsid w:val="00744FCF"/>
    <w:rsid w:val="00745D4F"/>
    <w:rsid w:val="007461FB"/>
    <w:rsid w:val="007463AA"/>
    <w:rsid w:val="007464B7"/>
    <w:rsid w:val="00746D19"/>
    <w:rsid w:val="00747D58"/>
    <w:rsid w:val="007500CD"/>
    <w:rsid w:val="007524B7"/>
    <w:rsid w:val="00753177"/>
    <w:rsid w:val="00753A60"/>
    <w:rsid w:val="007545D1"/>
    <w:rsid w:val="00754623"/>
    <w:rsid w:val="007546DA"/>
    <w:rsid w:val="007551D5"/>
    <w:rsid w:val="00755321"/>
    <w:rsid w:val="0075559D"/>
    <w:rsid w:val="00755E46"/>
    <w:rsid w:val="00756BDD"/>
    <w:rsid w:val="00757112"/>
    <w:rsid w:val="00757E65"/>
    <w:rsid w:val="00757F2A"/>
    <w:rsid w:val="00757F6D"/>
    <w:rsid w:val="00760108"/>
    <w:rsid w:val="007602A0"/>
    <w:rsid w:val="007610E1"/>
    <w:rsid w:val="007629D5"/>
    <w:rsid w:val="00763648"/>
    <w:rsid w:val="00764497"/>
    <w:rsid w:val="007644B6"/>
    <w:rsid w:val="00764AC8"/>
    <w:rsid w:val="00765928"/>
    <w:rsid w:val="00765BB1"/>
    <w:rsid w:val="00765BCF"/>
    <w:rsid w:val="00766BF7"/>
    <w:rsid w:val="00766D89"/>
    <w:rsid w:val="00766DC0"/>
    <w:rsid w:val="0076738E"/>
    <w:rsid w:val="00767FA3"/>
    <w:rsid w:val="00770E47"/>
    <w:rsid w:val="00771864"/>
    <w:rsid w:val="0077218F"/>
    <w:rsid w:val="0077300E"/>
    <w:rsid w:val="007731B1"/>
    <w:rsid w:val="0077410D"/>
    <w:rsid w:val="0077428C"/>
    <w:rsid w:val="0077431D"/>
    <w:rsid w:val="007748C6"/>
    <w:rsid w:val="00774961"/>
    <w:rsid w:val="00775E6B"/>
    <w:rsid w:val="007762FD"/>
    <w:rsid w:val="007767BC"/>
    <w:rsid w:val="00777252"/>
    <w:rsid w:val="0077799F"/>
    <w:rsid w:val="00777F68"/>
    <w:rsid w:val="00781619"/>
    <w:rsid w:val="00781A4F"/>
    <w:rsid w:val="00781A9F"/>
    <w:rsid w:val="0078226F"/>
    <w:rsid w:val="007824C3"/>
    <w:rsid w:val="00782FDE"/>
    <w:rsid w:val="0078312E"/>
    <w:rsid w:val="00783DCE"/>
    <w:rsid w:val="0078466C"/>
    <w:rsid w:val="00784961"/>
    <w:rsid w:val="00784A2F"/>
    <w:rsid w:val="00784F7E"/>
    <w:rsid w:val="00785688"/>
    <w:rsid w:val="00785B67"/>
    <w:rsid w:val="00785F97"/>
    <w:rsid w:val="00786288"/>
    <w:rsid w:val="007873AB"/>
    <w:rsid w:val="00787A1B"/>
    <w:rsid w:val="00787F60"/>
    <w:rsid w:val="00790350"/>
    <w:rsid w:val="00790F76"/>
    <w:rsid w:val="00791298"/>
    <w:rsid w:val="00791CD8"/>
    <w:rsid w:val="00792BCC"/>
    <w:rsid w:val="00792FAA"/>
    <w:rsid w:val="007930F0"/>
    <w:rsid w:val="00793744"/>
    <w:rsid w:val="007938A7"/>
    <w:rsid w:val="00793FDA"/>
    <w:rsid w:val="0079455C"/>
    <w:rsid w:val="00795C6F"/>
    <w:rsid w:val="00795EFB"/>
    <w:rsid w:val="00796002"/>
    <w:rsid w:val="007962C2"/>
    <w:rsid w:val="0079642F"/>
    <w:rsid w:val="00797360"/>
    <w:rsid w:val="007974A2"/>
    <w:rsid w:val="00797748"/>
    <w:rsid w:val="00797A07"/>
    <w:rsid w:val="00797A6B"/>
    <w:rsid w:val="00797FAC"/>
    <w:rsid w:val="007A2118"/>
    <w:rsid w:val="007A24F8"/>
    <w:rsid w:val="007A2E81"/>
    <w:rsid w:val="007A3939"/>
    <w:rsid w:val="007A4EE1"/>
    <w:rsid w:val="007A6E8B"/>
    <w:rsid w:val="007A74DC"/>
    <w:rsid w:val="007A7B37"/>
    <w:rsid w:val="007B01C8"/>
    <w:rsid w:val="007B0622"/>
    <w:rsid w:val="007B0AD7"/>
    <w:rsid w:val="007B11D9"/>
    <w:rsid w:val="007B195E"/>
    <w:rsid w:val="007B210D"/>
    <w:rsid w:val="007B2BC1"/>
    <w:rsid w:val="007B2DDE"/>
    <w:rsid w:val="007B4098"/>
    <w:rsid w:val="007B41BA"/>
    <w:rsid w:val="007B5154"/>
    <w:rsid w:val="007B5D24"/>
    <w:rsid w:val="007B7337"/>
    <w:rsid w:val="007B7688"/>
    <w:rsid w:val="007C04E5"/>
    <w:rsid w:val="007C06EB"/>
    <w:rsid w:val="007C0A8B"/>
    <w:rsid w:val="007C2391"/>
    <w:rsid w:val="007C4B23"/>
    <w:rsid w:val="007C5426"/>
    <w:rsid w:val="007C5D88"/>
    <w:rsid w:val="007C607F"/>
    <w:rsid w:val="007C61AA"/>
    <w:rsid w:val="007C699A"/>
    <w:rsid w:val="007C74CC"/>
    <w:rsid w:val="007C7A4A"/>
    <w:rsid w:val="007C7DE5"/>
    <w:rsid w:val="007D02FD"/>
    <w:rsid w:val="007D2355"/>
    <w:rsid w:val="007D26F4"/>
    <w:rsid w:val="007D2E83"/>
    <w:rsid w:val="007D3637"/>
    <w:rsid w:val="007D4E41"/>
    <w:rsid w:val="007D5533"/>
    <w:rsid w:val="007D5D2F"/>
    <w:rsid w:val="007D6CE8"/>
    <w:rsid w:val="007D72A7"/>
    <w:rsid w:val="007D7515"/>
    <w:rsid w:val="007E09C0"/>
    <w:rsid w:val="007E0C38"/>
    <w:rsid w:val="007E1AF5"/>
    <w:rsid w:val="007E221F"/>
    <w:rsid w:val="007E328C"/>
    <w:rsid w:val="007E361E"/>
    <w:rsid w:val="007E3830"/>
    <w:rsid w:val="007E39DF"/>
    <w:rsid w:val="007E441B"/>
    <w:rsid w:val="007E5946"/>
    <w:rsid w:val="007E5F92"/>
    <w:rsid w:val="007E600E"/>
    <w:rsid w:val="007E69E6"/>
    <w:rsid w:val="007E6F14"/>
    <w:rsid w:val="007E7059"/>
    <w:rsid w:val="007F1156"/>
    <w:rsid w:val="007F2687"/>
    <w:rsid w:val="007F2B88"/>
    <w:rsid w:val="007F3C93"/>
    <w:rsid w:val="007F510D"/>
    <w:rsid w:val="007F58A5"/>
    <w:rsid w:val="007F5E9C"/>
    <w:rsid w:val="007F60D8"/>
    <w:rsid w:val="007F6256"/>
    <w:rsid w:val="007F64E0"/>
    <w:rsid w:val="007F6EC7"/>
    <w:rsid w:val="007F780D"/>
    <w:rsid w:val="00800498"/>
    <w:rsid w:val="00800D1C"/>
    <w:rsid w:val="00801347"/>
    <w:rsid w:val="0080143C"/>
    <w:rsid w:val="0080151E"/>
    <w:rsid w:val="00801C19"/>
    <w:rsid w:val="008029C3"/>
    <w:rsid w:val="00803B96"/>
    <w:rsid w:val="00804048"/>
    <w:rsid w:val="0080440E"/>
    <w:rsid w:val="008044A5"/>
    <w:rsid w:val="008049CF"/>
    <w:rsid w:val="008055BB"/>
    <w:rsid w:val="0080572D"/>
    <w:rsid w:val="008062B2"/>
    <w:rsid w:val="00806833"/>
    <w:rsid w:val="0080698C"/>
    <w:rsid w:val="008069E2"/>
    <w:rsid w:val="00806BEC"/>
    <w:rsid w:val="0080721D"/>
    <w:rsid w:val="0080768B"/>
    <w:rsid w:val="008079D7"/>
    <w:rsid w:val="00810456"/>
    <w:rsid w:val="00810B65"/>
    <w:rsid w:val="00812475"/>
    <w:rsid w:val="008132EB"/>
    <w:rsid w:val="008137C3"/>
    <w:rsid w:val="008139F1"/>
    <w:rsid w:val="008144A1"/>
    <w:rsid w:val="008153F8"/>
    <w:rsid w:val="00815B85"/>
    <w:rsid w:val="00817332"/>
    <w:rsid w:val="008178B8"/>
    <w:rsid w:val="008178DA"/>
    <w:rsid w:val="00817FB6"/>
    <w:rsid w:val="008209FA"/>
    <w:rsid w:val="00820DE5"/>
    <w:rsid w:val="00821AE9"/>
    <w:rsid w:val="00821B8F"/>
    <w:rsid w:val="00822125"/>
    <w:rsid w:val="00822BBE"/>
    <w:rsid w:val="008230C3"/>
    <w:rsid w:val="008232E2"/>
    <w:rsid w:val="00823AC5"/>
    <w:rsid w:val="00823CCD"/>
    <w:rsid w:val="0082426F"/>
    <w:rsid w:val="00824B57"/>
    <w:rsid w:val="00824C23"/>
    <w:rsid w:val="008250B1"/>
    <w:rsid w:val="0082594A"/>
    <w:rsid w:val="0082610B"/>
    <w:rsid w:val="00826170"/>
    <w:rsid w:val="008262E4"/>
    <w:rsid w:val="00826986"/>
    <w:rsid w:val="0082747E"/>
    <w:rsid w:val="00827FB9"/>
    <w:rsid w:val="00830444"/>
    <w:rsid w:val="0083057B"/>
    <w:rsid w:val="008318B2"/>
    <w:rsid w:val="00831BEA"/>
    <w:rsid w:val="00832092"/>
    <w:rsid w:val="0083285A"/>
    <w:rsid w:val="00832879"/>
    <w:rsid w:val="008328E3"/>
    <w:rsid w:val="00833081"/>
    <w:rsid w:val="00833D97"/>
    <w:rsid w:val="008341BC"/>
    <w:rsid w:val="00834425"/>
    <w:rsid w:val="00834A57"/>
    <w:rsid w:val="008351EE"/>
    <w:rsid w:val="008355EA"/>
    <w:rsid w:val="008364D4"/>
    <w:rsid w:val="00836AAF"/>
    <w:rsid w:val="0083714E"/>
    <w:rsid w:val="008376AB"/>
    <w:rsid w:val="0084026A"/>
    <w:rsid w:val="0084074D"/>
    <w:rsid w:val="00840A74"/>
    <w:rsid w:val="00842A62"/>
    <w:rsid w:val="00843752"/>
    <w:rsid w:val="0084409B"/>
    <w:rsid w:val="0084416F"/>
    <w:rsid w:val="00844910"/>
    <w:rsid w:val="00844FEE"/>
    <w:rsid w:val="00845B62"/>
    <w:rsid w:val="00845E58"/>
    <w:rsid w:val="008467CD"/>
    <w:rsid w:val="00847A71"/>
    <w:rsid w:val="0085062B"/>
    <w:rsid w:val="00851383"/>
    <w:rsid w:val="00851800"/>
    <w:rsid w:val="00851B44"/>
    <w:rsid w:val="00851FDD"/>
    <w:rsid w:val="0085243C"/>
    <w:rsid w:val="0085264D"/>
    <w:rsid w:val="00852AE1"/>
    <w:rsid w:val="0085308E"/>
    <w:rsid w:val="008538E4"/>
    <w:rsid w:val="008538FC"/>
    <w:rsid w:val="00854109"/>
    <w:rsid w:val="00854340"/>
    <w:rsid w:val="00855D97"/>
    <w:rsid w:val="00856755"/>
    <w:rsid w:val="008573FE"/>
    <w:rsid w:val="00857E85"/>
    <w:rsid w:val="00860412"/>
    <w:rsid w:val="008606EE"/>
    <w:rsid w:val="00860D8F"/>
    <w:rsid w:val="00861BF4"/>
    <w:rsid w:val="008627B3"/>
    <w:rsid w:val="00862B79"/>
    <w:rsid w:val="00862BD6"/>
    <w:rsid w:val="00862D60"/>
    <w:rsid w:val="00863394"/>
    <w:rsid w:val="0086347B"/>
    <w:rsid w:val="008635F4"/>
    <w:rsid w:val="00863638"/>
    <w:rsid w:val="00863AB9"/>
    <w:rsid w:val="00864E49"/>
    <w:rsid w:val="008655A8"/>
    <w:rsid w:val="00865D9B"/>
    <w:rsid w:val="00866463"/>
    <w:rsid w:val="0086675E"/>
    <w:rsid w:val="008668E9"/>
    <w:rsid w:val="00866D8C"/>
    <w:rsid w:val="00866FE2"/>
    <w:rsid w:val="00867B96"/>
    <w:rsid w:val="00867D2F"/>
    <w:rsid w:val="0087025A"/>
    <w:rsid w:val="008702D5"/>
    <w:rsid w:val="00870877"/>
    <w:rsid w:val="00870E81"/>
    <w:rsid w:val="00871938"/>
    <w:rsid w:val="00872877"/>
    <w:rsid w:val="008745EA"/>
    <w:rsid w:val="0087477C"/>
    <w:rsid w:val="00874A18"/>
    <w:rsid w:val="008751F7"/>
    <w:rsid w:val="008754D0"/>
    <w:rsid w:val="00875D0C"/>
    <w:rsid w:val="00876B1D"/>
    <w:rsid w:val="00876F13"/>
    <w:rsid w:val="00881716"/>
    <w:rsid w:val="0088321D"/>
    <w:rsid w:val="00883AB1"/>
    <w:rsid w:val="00883E71"/>
    <w:rsid w:val="008846D3"/>
    <w:rsid w:val="0088489A"/>
    <w:rsid w:val="00884CEB"/>
    <w:rsid w:val="00884D39"/>
    <w:rsid w:val="00885016"/>
    <w:rsid w:val="00885C70"/>
    <w:rsid w:val="00885CC7"/>
    <w:rsid w:val="00886354"/>
    <w:rsid w:val="00886388"/>
    <w:rsid w:val="0088669B"/>
    <w:rsid w:val="00886E66"/>
    <w:rsid w:val="00887B1F"/>
    <w:rsid w:val="00887F2F"/>
    <w:rsid w:val="00891A83"/>
    <w:rsid w:val="00891F4F"/>
    <w:rsid w:val="00892652"/>
    <w:rsid w:val="008936EC"/>
    <w:rsid w:val="0089577B"/>
    <w:rsid w:val="00896090"/>
    <w:rsid w:val="008962F0"/>
    <w:rsid w:val="0089649A"/>
    <w:rsid w:val="00897849"/>
    <w:rsid w:val="00897C0E"/>
    <w:rsid w:val="008A00AF"/>
    <w:rsid w:val="008A056F"/>
    <w:rsid w:val="008A1351"/>
    <w:rsid w:val="008A13BC"/>
    <w:rsid w:val="008A22BC"/>
    <w:rsid w:val="008A2307"/>
    <w:rsid w:val="008A2D16"/>
    <w:rsid w:val="008A3170"/>
    <w:rsid w:val="008A323D"/>
    <w:rsid w:val="008A3447"/>
    <w:rsid w:val="008A402E"/>
    <w:rsid w:val="008A4954"/>
    <w:rsid w:val="008A4C81"/>
    <w:rsid w:val="008A4F9D"/>
    <w:rsid w:val="008A5174"/>
    <w:rsid w:val="008A51DA"/>
    <w:rsid w:val="008A524E"/>
    <w:rsid w:val="008A63AD"/>
    <w:rsid w:val="008A644F"/>
    <w:rsid w:val="008A666A"/>
    <w:rsid w:val="008A76B2"/>
    <w:rsid w:val="008A7904"/>
    <w:rsid w:val="008A7F9A"/>
    <w:rsid w:val="008B0552"/>
    <w:rsid w:val="008B11FD"/>
    <w:rsid w:val="008B17CA"/>
    <w:rsid w:val="008B1900"/>
    <w:rsid w:val="008B2229"/>
    <w:rsid w:val="008B2521"/>
    <w:rsid w:val="008B2BF1"/>
    <w:rsid w:val="008B35D3"/>
    <w:rsid w:val="008B42EE"/>
    <w:rsid w:val="008B6694"/>
    <w:rsid w:val="008B687F"/>
    <w:rsid w:val="008B70D6"/>
    <w:rsid w:val="008B72D5"/>
    <w:rsid w:val="008B7479"/>
    <w:rsid w:val="008B7B53"/>
    <w:rsid w:val="008B7C80"/>
    <w:rsid w:val="008C1893"/>
    <w:rsid w:val="008C2611"/>
    <w:rsid w:val="008C29DC"/>
    <w:rsid w:val="008C3746"/>
    <w:rsid w:val="008C42D8"/>
    <w:rsid w:val="008C44B1"/>
    <w:rsid w:val="008C46BD"/>
    <w:rsid w:val="008C4E3B"/>
    <w:rsid w:val="008C4E41"/>
    <w:rsid w:val="008C53A7"/>
    <w:rsid w:val="008C5456"/>
    <w:rsid w:val="008C6242"/>
    <w:rsid w:val="008C73FE"/>
    <w:rsid w:val="008C78A5"/>
    <w:rsid w:val="008C7C2D"/>
    <w:rsid w:val="008C7FB5"/>
    <w:rsid w:val="008D0213"/>
    <w:rsid w:val="008D0772"/>
    <w:rsid w:val="008D09C9"/>
    <w:rsid w:val="008D0C39"/>
    <w:rsid w:val="008D109C"/>
    <w:rsid w:val="008D1350"/>
    <w:rsid w:val="008D14CC"/>
    <w:rsid w:val="008D24BA"/>
    <w:rsid w:val="008D316C"/>
    <w:rsid w:val="008D31F6"/>
    <w:rsid w:val="008D388A"/>
    <w:rsid w:val="008D390F"/>
    <w:rsid w:val="008D532A"/>
    <w:rsid w:val="008D5584"/>
    <w:rsid w:val="008D5606"/>
    <w:rsid w:val="008D5669"/>
    <w:rsid w:val="008D58D7"/>
    <w:rsid w:val="008D5DD3"/>
    <w:rsid w:val="008D63D3"/>
    <w:rsid w:val="008D6D4A"/>
    <w:rsid w:val="008D766F"/>
    <w:rsid w:val="008D7896"/>
    <w:rsid w:val="008E020D"/>
    <w:rsid w:val="008E06D5"/>
    <w:rsid w:val="008E1605"/>
    <w:rsid w:val="008E1905"/>
    <w:rsid w:val="008E196A"/>
    <w:rsid w:val="008E2E1C"/>
    <w:rsid w:val="008E2EFA"/>
    <w:rsid w:val="008E46B6"/>
    <w:rsid w:val="008E4D79"/>
    <w:rsid w:val="008E4F09"/>
    <w:rsid w:val="008E563D"/>
    <w:rsid w:val="008E587C"/>
    <w:rsid w:val="008E5F10"/>
    <w:rsid w:val="008E6064"/>
    <w:rsid w:val="008F0C73"/>
    <w:rsid w:val="008F1805"/>
    <w:rsid w:val="008F19C3"/>
    <w:rsid w:val="008F2459"/>
    <w:rsid w:val="008F2CD0"/>
    <w:rsid w:val="008F3706"/>
    <w:rsid w:val="008F37FA"/>
    <w:rsid w:val="008F4241"/>
    <w:rsid w:val="008F4277"/>
    <w:rsid w:val="008F4E96"/>
    <w:rsid w:val="008F5687"/>
    <w:rsid w:val="008F5697"/>
    <w:rsid w:val="008F5B93"/>
    <w:rsid w:val="008F5BCD"/>
    <w:rsid w:val="008F5F0D"/>
    <w:rsid w:val="008F6C99"/>
    <w:rsid w:val="008F6FB3"/>
    <w:rsid w:val="008F795A"/>
    <w:rsid w:val="008F7CED"/>
    <w:rsid w:val="0090049A"/>
    <w:rsid w:val="0090053F"/>
    <w:rsid w:val="0090074A"/>
    <w:rsid w:val="009008D1"/>
    <w:rsid w:val="00900C7D"/>
    <w:rsid w:val="00902468"/>
    <w:rsid w:val="00902A26"/>
    <w:rsid w:val="00902C11"/>
    <w:rsid w:val="00902E52"/>
    <w:rsid w:val="00903201"/>
    <w:rsid w:val="009036AD"/>
    <w:rsid w:val="00903C01"/>
    <w:rsid w:val="00903EFE"/>
    <w:rsid w:val="009051DE"/>
    <w:rsid w:val="00905324"/>
    <w:rsid w:val="0090552C"/>
    <w:rsid w:val="00905737"/>
    <w:rsid w:val="0090608B"/>
    <w:rsid w:val="009067C4"/>
    <w:rsid w:val="009075D5"/>
    <w:rsid w:val="00910C7A"/>
    <w:rsid w:val="00912592"/>
    <w:rsid w:val="00913047"/>
    <w:rsid w:val="00913346"/>
    <w:rsid w:val="00913853"/>
    <w:rsid w:val="00913C0F"/>
    <w:rsid w:val="0091442D"/>
    <w:rsid w:val="00914569"/>
    <w:rsid w:val="0091460F"/>
    <w:rsid w:val="00914D1D"/>
    <w:rsid w:val="00914E12"/>
    <w:rsid w:val="00914EF3"/>
    <w:rsid w:val="00915260"/>
    <w:rsid w:val="00915444"/>
    <w:rsid w:val="00915474"/>
    <w:rsid w:val="00915D56"/>
    <w:rsid w:val="00916484"/>
    <w:rsid w:val="009164B1"/>
    <w:rsid w:val="00916D86"/>
    <w:rsid w:val="00917AC4"/>
    <w:rsid w:val="009200FC"/>
    <w:rsid w:val="009209B2"/>
    <w:rsid w:val="00920FA8"/>
    <w:rsid w:val="0092129D"/>
    <w:rsid w:val="00922F27"/>
    <w:rsid w:val="0092301F"/>
    <w:rsid w:val="00923383"/>
    <w:rsid w:val="009237D8"/>
    <w:rsid w:val="00923BB1"/>
    <w:rsid w:val="009240F5"/>
    <w:rsid w:val="009244E4"/>
    <w:rsid w:val="00924B48"/>
    <w:rsid w:val="009255D5"/>
    <w:rsid w:val="00925D64"/>
    <w:rsid w:val="00926100"/>
    <w:rsid w:val="00926105"/>
    <w:rsid w:val="00926A2C"/>
    <w:rsid w:val="00926A3B"/>
    <w:rsid w:val="00926B35"/>
    <w:rsid w:val="00926E78"/>
    <w:rsid w:val="00927325"/>
    <w:rsid w:val="0092785F"/>
    <w:rsid w:val="0093002C"/>
    <w:rsid w:val="0093091E"/>
    <w:rsid w:val="009314EB"/>
    <w:rsid w:val="00933361"/>
    <w:rsid w:val="009339D3"/>
    <w:rsid w:val="00933D31"/>
    <w:rsid w:val="0093447C"/>
    <w:rsid w:val="00934B01"/>
    <w:rsid w:val="00934DFD"/>
    <w:rsid w:val="00934F22"/>
    <w:rsid w:val="0093507D"/>
    <w:rsid w:val="00935132"/>
    <w:rsid w:val="0093576C"/>
    <w:rsid w:val="009357C9"/>
    <w:rsid w:val="00936514"/>
    <w:rsid w:val="009365E8"/>
    <w:rsid w:val="00936BA3"/>
    <w:rsid w:val="00936DC9"/>
    <w:rsid w:val="009371A3"/>
    <w:rsid w:val="00937720"/>
    <w:rsid w:val="00937BF0"/>
    <w:rsid w:val="00941344"/>
    <w:rsid w:val="009419AB"/>
    <w:rsid w:val="00941E40"/>
    <w:rsid w:val="00941FFC"/>
    <w:rsid w:val="00942DEC"/>
    <w:rsid w:val="00942FCF"/>
    <w:rsid w:val="009431E1"/>
    <w:rsid w:val="009431FE"/>
    <w:rsid w:val="00943AD9"/>
    <w:rsid w:val="0094462F"/>
    <w:rsid w:val="00944D08"/>
    <w:rsid w:val="00945470"/>
    <w:rsid w:val="00945B5B"/>
    <w:rsid w:val="00945CE7"/>
    <w:rsid w:val="00946640"/>
    <w:rsid w:val="009466F7"/>
    <w:rsid w:val="00947684"/>
    <w:rsid w:val="00947E86"/>
    <w:rsid w:val="00950A83"/>
    <w:rsid w:val="00950B3B"/>
    <w:rsid w:val="00951384"/>
    <w:rsid w:val="0095140E"/>
    <w:rsid w:val="009515F1"/>
    <w:rsid w:val="009525B4"/>
    <w:rsid w:val="00952819"/>
    <w:rsid w:val="00952910"/>
    <w:rsid w:val="0095293D"/>
    <w:rsid w:val="00953DF5"/>
    <w:rsid w:val="00954B15"/>
    <w:rsid w:val="00954CA4"/>
    <w:rsid w:val="00955091"/>
    <w:rsid w:val="00956DF7"/>
    <w:rsid w:val="00956E6D"/>
    <w:rsid w:val="00956FBA"/>
    <w:rsid w:val="00957472"/>
    <w:rsid w:val="009579DF"/>
    <w:rsid w:val="00957C5C"/>
    <w:rsid w:val="00957D41"/>
    <w:rsid w:val="0096198B"/>
    <w:rsid w:val="00961ABA"/>
    <w:rsid w:val="00961E32"/>
    <w:rsid w:val="00962124"/>
    <w:rsid w:val="0096307E"/>
    <w:rsid w:val="00963291"/>
    <w:rsid w:val="00963CFE"/>
    <w:rsid w:val="00964C25"/>
    <w:rsid w:val="0096545F"/>
    <w:rsid w:val="00965637"/>
    <w:rsid w:val="00966123"/>
    <w:rsid w:val="009679F6"/>
    <w:rsid w:val="009709C9"/>
    <w:rsid w:val="0097191D"/>
    <w:rsid w:val="0097363C"/>
    <w:rsid w:val="009736B8"/>
    <w:rsid w:val="00973918"/>
    <w:rsid w:val="00973931"/>
    <w:rsid w:val="00973EAD"/>
    <w:rsid w:val="00974344"/>
    <w:rsid w:val="009746AB"/>
    <w:rsid w:val="00974F42"/>
    <w:rsid w:val="0097515B"/>
    <w:rsid w:val="00975B54"/>
    <w:rsid w:val="00975C85"/>
    <w:rsid w:val="00975CD2"/>
    <w:rsid w:val="00975DB6"/>
    <w:rsid w:val="009764F3"/>
    <w:rsid w:val="009766A0"/>
    <w:rsid w:val="00976963"/>
    <w:rsid w:val="009776E2"/>
    <w:rsid w:val="00980301"/>
    <w:rsid w:val="00980649"/>
    <w:rsid w:val="00981351"/>
    <w:rsid w:val="00981909"/>
    <w:rsid w:val="00981B8F"/>
    <w:rsid w:val="009823A0"/>
    <w:rsid w:val="0098256F"/>
    <w:rsid w:val="00983B16"/>
    <w:rsid w:val="00984B32"/>
    <w:rsid w:val="00984DC3"/>
    <w:rsid w:val="00985766"/>
    <w:rsid w:val="00985ADF"/>
    <w:rsid w:val="00985DC9"/>
    <w:rsid w:val="0098605F"/>
    <w:rsid w:val="0098699E"/>
    <w:rsid w:val="00987698"/>
    <w:rsid w:val="00991FAA"/>
    <w:rsid w:val="00992121"/>
    <w:rsid w:val="009925ED"/>
    <w:rsid w:val="009927F9"/>
    <w:rsid w:val="00992B46"/>
    <w:rsid w:val="00992D25"/>
    <w:rsid w:val="00992F0C"/>
    <w:rsid w:val="00993332"/>
    <w:rsid w:val="00993DA0"/>
    <w:rsid w:val="00996448"/>
    <w:rsid w:val="009965C7"/>
    <w:rsid w:val="0099700A"/>
    <w:rsid w:val="00997292"/>
    <w:rsid w:val="009972A5"/>
    <w:rsid w:val="00997652"/>
    <w:rsid w:val="00997C20"/>
    <w:rsid w:val="009A0248"/>
    <w:rsid w:val="009A0502"/>
    <w:rsid w:val="009A0C63"/>
    <w:rsid w:val="009A14BB"/>
    <w:rsid w:val="009A1E70"/>
    <w:rsid w:val="009A2A90"/>
    <w:rsid w:val="009A363B"/>
    <w:rsid w:val="009A3A21"/>
    <w:rsid w:val="009A3B80"/>
    <w:rsid w:val="009A3DF8"/>
    <w:rsid w:val="009A4140"/>
    <w:rsid w:val="009A6B1F"/>
    <w:rsid w:val="009A6C70"/>
    <w:rsid w:val="009A6CE0"/>
    <w:rsid w:val="009A78A2"/>
    <w:rsid w:val="009A7A10"/>
    <w:rsid w:val="009A7C2B"/>
    <w:rsid w:val="009B00D3"/>
    <w:rsid w:val="009B0A64"/>
    <w:rsid w:val="009B134F"/>
    <w:rsid w:val="009B1A8D"/>
    <w:rsid w:val="009B2759"/>
    <w:rsid w:val="009B2C36"/>
    <w:rsid w:val="009B34C1"/>
    <w:rsid w:val="009B36C1"/>
    <w:rsid w:val="009B39BD"/>
    <w:rsid w:val="009B43A3"/>
    <w:rsid w:val="009B4560"/>
    <w:rsid w:val="009B4737"/>
    <w:rsid w:val="009B4743"/>
    <w:rsid w:val="009B5371"/>
    <w:rsid w:val="009B6083"/>
    <w:rsid w:val="009B6FBE"/>
    <w:rsid w:val="009B7368"/>
    <w:rsid w:val="009B777F"/>
    <w:rsid w:val="009B793C"/>
    <w:rsid w:val="009C10DB"/>
    <w:rsid w:val="009C1220"/>
    <w:rsid w:val="009C1663"/>
    <w:rsid w:val="009C18A0"/>
    <w:rsid w:val="009C285A"/>
    <w:rsid w:val="009C2AF7"/>
    <w:rsid w:val="009C31CB"/>
    <w:rsid w:val="009C34EC"/>
    <w:rsid w:val="009C37FA"/>
    <w:rsid w:val="009C3958"/>
    <w:rsid w:val="009C3ADD"/>
    <w:rsid w:val="009C3F56"/>
    <w:rsid w:val="009C3FA5"/>
    <w:rsid w:val="009C412E"/>
    <w:rsid w:val="009D01EB"/>
    <w:rsid w:val="009D1472"/>
    <w:rsid w:val="009D17BD"/>
    <w:rsid w:val="009D1BC0"/>
    <w:rsid w:val="009D1C02"/>
    <w:rsid w:val="009D1E21"/>
    <w:rsid w:val="009D201D"/>
    <w:rsid w:val="009D2120"/>
    <w:rsid w:val="009D2272"/>
    <w:rsid w:val="009D2B03"/>
    <w:rsid w:val="009D2D03"/>
    <w:rsid w:val="009D3064"/>
    <w:rsid w:val="009D3348"/>
    <w:rsid w:val="009D3499"/>
    <w:rsid w:val="009D362B"/>
    <w:rsid w:val="009D3B59"/>
    <w:rsid w:val="009D45A0"/>
    <w:rsid w:val="009D4884"/>
    <w:rsid w:val="009D48D5"/>
    <w:rsid w:val="009D49C8"/>
    <w:rsid w:val="009D4D66"/>
    <w:rsid w:val="009D51C6"/>
    <w:rsid w:val="009D5F2A"/>
    <w:rsid w:val="009D606D"/>
    <w:rsid w:val="009D63A7"/>
    <w:rsid w:val="009D6D1F"/>
    <w:rsid w:val="009D6DBE"/>
    <w:rsid w:val="009D7963"/>
    <w:rsid w:val="009D7A7C"/>
    <w:rsid w:val="009E0A12"/>
    <w:rsid w:val="009E1919"/>
    <w:rsid w:val="009E213F"/>
    <w:rsid w:val="009E3C73"/>
    <w:rsid w:val="009E3FAD"/>
    <w:rsid w:val="009E4453"/>
    <w:rsid w:val="009E4B5A"/>
    <w:rsid w:val="009E5E6E"/>
    <w:rsid w:val="009E60B0"/>
    <w:rsid w:val="009E6556"/>
    <w:rsid w:val="009E7D02"/>
    <w:rsid w:val="009F0A49"/>
    <w:rsid w:val="009F0C06"/>
    <w:rsid w:val="009F111D"/>
    <w:rsid w:val="009F260B"/>
    <w:rsid w:val="009F3C0D"/>
    <w:rsid w:val="009F5334"/>
    <w:rsid w:val="009F57D5"/>
    <w:rsid w:val="009F5D6F"/>
    <w:rsid w:val="009F5FAB"/>
    <w:rsid w:val="009F6A2C"/>
    <w:rsid w:val="009F73C1"/>
    <w:rsid w:val="009F762F"/>
    <w:rsid w:val="00A00015"/>
    <w:rsid w:val="00A00C47"/>
    <w:rsid w:val="00A0116F"/>
    <w:rsid w:val="00A02837"/>
    <w:rsid w:val="00A02B6C"/>
    <w:rsid w:val="00A02FE5"/>
    <w:rsid w:val="00A0335C"/>
    <w:rsid w:val="00A04274"/>
    <w:rsid w:val="00A0476D"/>
    <w:rsid w:val="00A047C4"/>
    <w:rsid w:val="00A04A22"/>
    <w:rsid w:val="00A04E13"/>
    <w:rsid w:val="00A051B2"/>
    <w:rsid w:val="00A058BB"/>
    <w:rsid w:val="00A05BDC"/>
    <w:rsid w:val="00A06207"/>
    <w:rsid w:val="00A063E6"/>
    <w:rsid w:val="00A06B5E"/>
    <w:rsid w:val="00A06F7C"/>
    <w:rsid w:val="00A070C7"/>
    <w:rsid w:val="00A07C1C"/>
    <w:rsid w:val="00A103AF"/>
    <w:rsid w:val="00A11843"/>
    <w:rsid w:val="00A11996"/>
    <w:rsid w:val="00A12BB6"/>
    <w:rsid w:val="00A13ED3"/>
    <w:rsid w:val="00A14394"/>
    <w:rsid w:val="00A14796"/>
    <w:rsid w:val="00A1524C"/>
    <w:rsid w:val="00A168F3"/>
    <w:rsid w:val="00A17336"/>
    <w:rsid w:val="00A178A1"/>
    <w:rsid w:val="00A17EEF"/>
    <w:rsid w:val="00A20DB6"/>
    <w:rsid w:val="00A21824"/>
    <w:rsid w:val="00A21ACE"/>
    <w:rsid w:val="00A22C40"/>
    <w:rsid w:val="00A23315"/>
    <w:rsid w:val="00A2407E"/>
    <w:rsid w:val="00A24313"/>
    <w:rsid w:val="00A24A8A"/>
    <w:rsid w:val="00A25A0D"/>
    <w:rsid w:val="00A25E0B"/>
    <w:rsid w:val="00A265FE"/>
    <w:rsid w:val="00A26699"/>
    <w:rsid w:val="00A26BA6"/>
    <w:rsid w:val="00A2718E"/>
    <w:rsid w:val="00A27721"/>
    <w:rsid w:val="00A2778F"/>
    <w:rsid w:val="00A27A57"/>
    <w:rsid w:val="00A27C56"/>
    <w:rsid w:val="00A3077C"/>
    <w:rsid w:val="00A30E7F"/>
    <w:rsid w:val="00A316A4"/>
    <w:rsid w:val="00A323C6"/>
    <w:rsid w:val="00A32763"/>
    <w:rsid w:val="00A32C72"/>
    <w:rsid w:val="00A32CA9"/>
    <w:rsid w:val="00A332E9"/>
    <w:rsid w:val="00A3349B"/>
    <w:rsid w:val="00A33701"/>
    <w:rsid w:val="00A338DA"/>
    <w:rsid w:val="00A33F45"/>
    <w:rsid w:val="00A34B48"/>
    <w:rsid w:val="00A351D1"/>
    <w:rsid w:val="00A354C3"/>
    <w:rsid w:val="00A36C07"/>
    <w:rsid w:val="00A37718"/>
    <w:rsid w:val="00A37FAA"/>
    <w:rsid w:val="00A40A16"/>
    <w:rsid w:val="00A4100F"/>
    <w:rsid w:val="00A41058"/>
    <w:rsid w:val="00A4105C"/>
    <w:rsid w:val="00A41673"/>
    <w:rsid w:val="00A41935"/>
    <w:rsid w:val="00A420AB"/>
    <w:rsid w:val="00A42AE8"/>
    <w:rsid w:val="00A42BBB"/>
    <w:rsid w:val="00A42CE9"/>
    <w:rsid w:val="00A43454"/>
    <w:rsid w:val="00A439CF"/>
    <w:rsid w:val="00A44551"/>
    <w:rsid w:val="00A44587"/>
    <w:rsid w:val="00A45EB9"/>
    <w:rsid w:val="00A45FEE"/>
    <w:rsid w:val="00A47651"/>
    <w:rsid w:val="00A47B2C"/>
    <w:rsid w:val="00A5035D"/>
    <w:rsid w:val="00A50EFD"/>
    <w:rsid w:val="00A5137D"/>
    <w:rsid w:val="00A51912"/>
    <w:rsid w:val="00A51D8A"/>
    <w:rsid w:val="00A52247"/>
    <w:rsid w:val="00A52405"/>
    <w:rsid w:val="00A52716"/>
    <w:rsid w:val="00A53446"/>
    <w:rsid w:val="00A539ED"/>
    <w:rsid w:val="00A53A4F"/>
    <w:rsid w:val="00A53ABE"/>
    <w:rsid w:val="00A55003"/>
    <w:rsid w:val="00A552AF"/>
    <w:rsid w:val="00A55566"/>
    <w:rsid w:val="00A5588E"/>
    <w:rsid w:val="00A55DB0"/>
    <w:rsid w:val="00A55F55"/>
    <w:rsid w:val="00A5689F"/>
    <w:rsid w:val="00A5729D"/>
    <w:rsid w:val="00A5789C"/>
    <w:rsid w:val="00A57D40"/>
    <w:rsid w:val="00A57ED2"/>
    <w:rsid w:val="00A57F37"/>
    <w:rsid w:val="00A60704"/>
    <w:rsid w:val="00A610E7"/>
    <w:rsid w:val="00A61115"/>
    <w:rsid w:val="00A6290A"/>
    <w:rsid w:val="00A62B3E"/>
    <w:rsid w:val="00A63549"/>
    <w:rsid w:val="00A637D8"/>
    <w:rsid w:val="00A639AC"/>
    <w:rsid w:val="00A6516F"/>
    <w:rsid w:val="00A66D2A"/>
    <w:rsid w:val="00A67F03"/>
    <w:rsid w:val="00A700B3"/>
    <w:rsid w:val="00A703BA"/>
    <w:rsid w:val="00A70E3E"/>
    <w:rsid w:val="00A714C2"/>
    <w:rsid w:val="00A719B1"/>
    <w:rsid w:val="00A72017"/>
    <w:rsid w:val="00A725AE"/>
    <w:rsid w:val="00A72BF7"/>
    <w:rsid w:val="00A72E17"/>
    <w:rsid w:val="00A73177"/>
    <w:rsid w:val="00A7333C"/>
    <w:rsid w:val="00A7445E"/>
    <w:rsid w:val="00A74F2B"/>
    <w:rsid w:val="00A7598B"/>
    <w:rsid w:val="00A766A6"/>
    <w:rsid w:val="00A76B7B"/>
    <w:rsid w:val="00A76BC9"/>
    <w:rsid w:val="00A76CBA"/>
    <w:rsid w:val="00A77162"/>
    <w:rsid w:val="00A77F51"/>
    <w:rsid w:val="00A80815"/>
    <w:rsid w:val="00A81F75"/>
    <w:rsid w:val="00A82E9D"/>
    <w:rsid w:val="00A82FB0"/>
    <w:rsid w:val="00A83020"/>
    <w:rsid w:val="00A8383E"/>
    <w:rsid w:val="00A8426B"/>
    <w:rsid w:val="00A854E3"/>
    <w:rsid w:val="00A86DEF"/>
    <w:rsid w:val="00A8762B"/>
    <w:rsid w:val="00A9007B"/>
    <w:rsid w:val="00A9056D"/>
    <w:rsid w:val="00A906AE"/>
    <w:rsid w:val="00A9163F"/>
    <w:rsid w:val="00A92CB7"/>
    <w:rsid w:val="00A93910"/>
    <w:rsid w:val="00A9559D"/>
    <w:rsid w:val="00A959B9"/>
    <w:rsid w:val="00A9611A"/>
    <w:rsid w:val="00A96420"/>
    <w:rsid w:val="00A96CFD"/>
    <w:rsid w:val="00A97457"/>
    <w:rsid w:val="00AA0195"/>
    <w:rsid w:val="00AA11D6"/>
    <w:rsid w:val="00AA13D9"/>
    <w:rsid w:val="00AA1EFE"/>
    <w:rsid w:val="00AA201C"/>
    <w:rsid w:val="00AA2BAD"/>
    <w:rsid w:val="00AA2D4F"/>
    <w:rsid w:val="00AA36B9"/>
    <w:rsid w:val="00AA37C0"/>
    <w:rsid w:val="00AA3F55"/>
    <w:rsid w:val="00AA4907"/>
    <w:rsid w:val="00AA51E4"/>
    <w:rsid w:val="00AA6AA1"/>
    <w:rsid w:val="00AA7E38"/>
    <w:rsid w:val="00AB0580"/>
    <w:rsid w:val="00AB131B"/>
    <w:rsid w:val="00AB15AF"/>
    <w:rsid w:val="00AB1976"/>
    <w:rsid w:val="00AB19BD"/>
    <w:rsid w:val="00AB22A9"/>
    <w:rsid w:val="00AB26EE"/>
    <w:rsid w:val="00AB26F1"/>
    <w:rsid w:val="00AB2A30"/>
    <w:rsid w:val="00AB2D8F"/>
    <w:rsid w:val="00AB3887"/>
    <w:rsid w:val="00AB3947"/>
    <w:rsid w:val="00AB42BF"/>
    <w:rsid w:val="00AB4458"/>
    <w:rsid w:val="00AB55B6"/>
    <w:rsid w:val="00AB5606"/>
    <w:rsid w:val="00AB5849"/>
    <w:rsid w:val="00AB6713"/>
    <w:rsid w:val="00AB74EC"/>
    <w:rsid w:val="00AB7D91"/>
    <w:rsid w:val="00AC1A3C"/>
    <w:rsid w:val="00AC1C3D"/>
    <w:rsid w:val="00AC20CD"/>
    <w:rsid w:val="00AC28D0"/>
    <w:rsid w:val="00AC2D01"/>
    <w:rsid w:val="00AC4061"/>
    <w:rsid w:val="00AC40BE"/>
    <w:rsid w:val="00AC4801"/>
    <w:rsid w:val="00AC4C6E"/>
    <w:rsid w:val="00AC597D"/>
    <w:rsid w:val="00AC662F"/>
    <w:rsid w:val="00AC6C43"/>
    <w:rsid w:val="00AC78BD"/>
    <w:rsid w:val="00AC7BC7"/>
    <w:rsid w:val="00AD0158"/>
    <w:rsid w:val="00AD07BD"/>
    <w:rsid w:val="00AD0949"/>
    <w:rsid w:val="00AD0973"/>
    <w:rsid w:val="00AD0B8E"/>
    <w:rsid w:val="00AD0F4D"/>
    <w:rsid w:val="00AD110A"/>
    <w:rsid w:val="00AD1593"/>
    <w:rsid w:val="00AD1EAB"/>
    <w:rsid w:val="00AD3B35"/>
    <w:rsid w:val="00AD4060"/>
    <w:rsid w:val="00AD48FA"/>
    <w:rsid w:val="00AD4B8E"/>
    <w:rsid w:val="00AD53D9"/>
    <w:rsid w:val="00AD62F5"/>
    <w:rsid w:val="00AD649A"/>
    <w:rsid w:val="00AD6811"/>
    <w:rsid w:val="00AD69A6"/>
    <w:rsid w:val="00AD6E91"/>
    <w:rsid w:val="00AD70D6"/>
    <w:rsid w:val="00AD7CE8"/>
    <w:rsid w:val="00AE05C0"/>
    <w:rsid w:val="00AE0C1D"/>
    <w:rsid w:val="00AE10FE"/>
    <w:rsid w:val="00AE2047"/>
    <w:rsid w:val="00AE2355"/>
    <w:rsid w:val="00AE3046"/>
    <w:rsid w:val="00AE309E"/>
    <w:rsid w:val="00AE36B8"/>
    <w:rsid w:val="00AE3AC4"/>
    <w:rsid w:val="00AE5DFB"/>
    <w:rsid w:val="00AE6A7E"/>
    <w:rsid w:val="00AE6B28"/>
    <w:rsid w:val="00AE6D5C"/>
    <w:rsid w:val="00AE7589"/>
    <w:rsid w:val="00AE7C94"/>
    <w:rsid w:val="00AE7D2C"/>
    <w:rsid w:val="00AF01A0"/>
    <w:rsid w:val="00AF0999"/>
    <w:rsid w:val="00AF0ABF"/>
    <w:rsid w:val="00AF1540"/>
    <w:rsid w:val="00AF302E"/>
    <w:rsid w:val="00AF3E27"/>
    <w:rsid w:val="00AF3F20"/>
    <w:rsid w:val="00AF3F69"/>
    <w:rsid w:val="00AF473A"/>
    <w:rsid w:val="00AF4880"/>
    <w:rsid w:val="00AF4AB4"/>
    <w:rsid w:val="00AF4B6B"/>
    <w:rsid w:val="00AF5672"/>
    <w:rsid w:val="00AF5935"/>
    <w:rsid w:val="00AF5B30"/>
    <w:rsid w:val="00AF6155"/>
    <w:rsid w:val="00AF6695"/>
    <w:rsid w:val="00AF6C37"/>
    <w:rsid w:val="00AF6C89"/>
    <w:rsid w:val="00AF73F5"/>
    <w:rsid w:val="00AF7B45"/>
    <w:rsid w:val="00AF7B8F"/>
    <w:rsid w:val="00B00080"/>
    <w:rsid w:val="00B00422"/>
    <w:rsid w:val="00B00687"/>
    <w:rsid w:val="00B016B0"/>
    <w:rsid w:val="00B01DC4"/>
    <w:rsid w:val="00B02B7F"/>
    <w:rsid w:val="00B042CA"/>
    <w:rsid w:val="00B0496C"/>
    <w:rsid w:val="00B0578A"/>
    <w:rsid w:val="00B057F1"/>
    <w:rsid w:val="00B058BD"/>
    <w:rsid w:val="00B06C71"/>
    <w:rsid w:val="00B06E92"/>
    <w:rsid w:val="00B07A58"/>
    <w:rsid w:val="00B104CF"/>
    <w:rsid w:val="00B106BE"/>
    <w:rsid w:val="00B10DAF"/>
    <w:rsid w:val="00B11026"/>
    <w:rsid w:val="00B111B9"/>
    <w:rsid w:val="00B1169B"/>
    <w:rsid w:val="00B122DB"/>
    <w:rsid w:val="00B12F48"/>
    <w:rsid w:val="00B133CF"/>
    <w:rsid w:val="00B133FE"/>
    <w:rsid w:val="00B14513"/>
    <w:rsid w:val="00B148BB"/>
    <w:rsid w:val="00B158A3"/>
    <w:rsid w:val="00B15BB7"/>
    <w:rsid w:val="00B16DDA"/>
    <w:rsid w:val="00B1743C"/>
    <w:rsid w:val="00B175CA"/>
    <w:rsid w:val="00B178A5"/>
    <w:rsid w:val="00B2081D"/>
    <w:rsid w:val="00B20FB8"/>
    <w:rsid w:val="00B217FE"/>
    <w:rsid w:val="00B21BBD"/>
    <w:rsid w:val="00B221EB"/>
    <w:rsid w:val="00B2285C"/>
    <w:rsid w:val="00B22C59"/>
    <w:rsid w:val="00B23E2D"/>
    <w:rsid w:val="00B24392"/>
    <w:rsid w:val="00B24D29"/>
    <w:rsid w:val="00B25179"/>
    <w:rsid w:val="00B25600"/>
    <w:rsid w:val="00B278F9"/>
    <w:rsid w:val="00B27AA7"/>
    <w:rsid w:val="00B3020F"/>
    <w:rsid w:val="00B314D1"/>
    <w:rsid w:val="00B314EB"/>
    <w:rsid w:val="00B31726"/>
    <w:rsid w:val="00B3268E"/>
    <w:rsid w:val="00B32DB8"/>
    <w:rsid w:val="00B32F06"/>
    <w:rsid w:val="00B33166"/>
    <w:rsid w:val="00B336FF"/>
    <w:rsid w:val="00B34975"/>
    <w:rsid w:val="00B34AD1"/>
    <w:rsid w:val="00B34AF3"/>
    <w:rsid w:val="00B34C15"/>
    <w:rsid w:val="00B34E89"/>
    <w:rsid w:val="00B36928"/>
    <w:rsid w:val="00B36ABB"/>
    <w:rsid w:val="00B37563"/>
    <w:rsid w:val="00B37ADC"/>
    <w:rsid w:val="00B37DC4"/>
    <w:rsid w:val="00B4030D"/>
    <w:rsid w:val="00B40F86"/>
    <w:rsid w:val="00B412BC"/>
    <w:rsid w:val="00B422B9"/>
    <w:rsid w:val="00B4252A"/>
    <w:rsid w:val="00B42C13"/>
    <w:rsid w:val="00B42DEA"/>
    <w:rsid w:val="00B42E72"/>
    <w:rsid w:val="00B43497"/>
    <w:rsid w:val="00B43578"/>
    <w:rsid w:val="00B43AA2"/>
    <w:rsid w:val="00B43F2B"/>
    <w:rsid w:val="00B4453A"/>
    <w:rsid w:val="00B45251"/>
    <w:rsid w:val="00B46333"/>
    <w:rsid w:val="00B468C0"/>
    <w:rsid w:val="00B46B8B"/>
    <w:rsid w:val="00B46F2A"/>
    <w:rsid w:val="00B46F53"/>
    <w:rsid w:val="00B47660"/>
    <w:rsid w:val="00B47F10"/>
    <w:rsid w:val="00B47FE0"/>
    <w:rsid w:val="00B500D5"/>
    <w:rsid w:val="00B502CA"/>
    <w:rsid w:val="00B50DAF"/>
    <w:rsid w:val="00B50F9E"/>
    <w:rsid w:val="00B51293"/>
    <w:rsid w:val="00B51845"/>
    <w:rsid w:val="00B51D2B"/>
    <w:rsid w:val="00B52414"/>
    <w:rsid w:val="00B52CA8"/>
    <w:rsid w:val="00B53BCA"/>
    <w:rsid w:val="00B56CBE"/>
    <w:rsid w:val="00B56E82"/>
    <w:rsid w:val="00B57831"/>
    <w:rsid w:val="00B57B33"/>
    <w:rsid w:val="00B57C83"/>
    <w:rsid w:val="00B57D4D"/>
    <w:rsid w:val="00B604A1"/>
    <w:rsid w:val="00B60526"/>
    <w:rsid w:val="00B60D42"/>
    <w:rsid w:val="00B6131B"/>
    <w:rsid w:val="00B61884"/>
    <w:rsid w:val="00B618D9"/>
    <w:rsid w:val="00B61BAF"/>
    <w:rsid w:val="00B628AF"/>
    <w:rsid w:val="00B6311F"/>
    <w:rsid w:val="00B638DB"/>
    <w:rsid w:val="00B64160"/>
    <w:rsid w:val="00B64866"/>
    <w:rsid w:val="00B64F2A"/>
    <w:rsid w:val="00B65BC7"/>
    <w:rsid w:val="00B66893"/>
    <w:rsid w:val="00B668F0"/>
    <w:rsid w:val="00B67E93"/>
    <w:rsid w:val="00B701CD"/>
    <w:rsid w:val="00B7183D"/>
    <w:rsid w:val="00B732C6"/>
    <w:rsid w:val="00B7410F"/>
    <w:rsid w:val="00B749D7"/>
    <w:rsid w:val="00B75237"/>
    <w:rsid w:val="00B75A53"/>
    <w:rsid w:val="00B75BF6"/>
    <w:rsid w:val="00B76197"/>
    <w:rsid w:val="00B764C0"/>
    <w:rsid w:val="00B76896"/>
    <w:rsid w:val="00B76D07"/>
    <w:rsid w:val="00B76E68"/>
    <w:rsid w:val="00B77141"/>
    <w:rsid w:val="00B771B5"/>
    <w:rsid w:val="00B77FC5"/>
    <w:rsid w:val="00B80B7E"/>
    <w:rsid w:val="00B80D68"/>
    <w:rsid w:val="00B80D8C"/>
    <w:rsid w:val="00B8115D"/>
    <w:rsid w:val="00B81604"/>
    <w:rsid w:val="00B81BCB"/>
    <w:rsid w:val="00B8273F"/>
    <w:rsid w:val="00B82784"/>
    <w:rsid w:val="00B838CA"/>
    <w:rsid w:val="00B838DF"/>
    <w:rsid w:val="00B84BB3"/>
    <w:rsid w:val="00B84C20"/>
    <w:rsid w:val="00B84DA8"/>
    <w:rsid w:val="00B858F9"/>
    <w:rsid w:val="00B85D16"/>
    <w:rsid w:val="00B863D1"/>
    <w:rsid w:val="00B86808"/>
    <w:rsid w:val="00B86C0A"/>
    <w:rsid w:val="00B87807"/>
    <w:rsid w:val="00B908AA"/>
    <w:rsid w:val="00B909D9"/>
    <w:rsid w:val="00B90C78"/>
    <w:rsid w:val="00B91CCC"/>
    <w:rsid w:val="00B9208A"/>
    <w:rsid w:val="00B92122"/>
    <w:rsid w:val="00B922AC"/>
    <w:rsid w:val="00B92A45"/>
    <w:rsid w:val="00B92D87"/>
    <w:rsid w:val="00B93117"/>
    <w:rsid w:val="00B93CE6"/>
    <w:rsid w:val="00B93DC5"/>
    <w:rsid w:val="00B9434F"/>
    <w:rsid w:val="00B9573F"/>
    <w:rsid w:val="00B95C6E"/>
    <w:rsid w:val="00B96697"/>
    <w:rsid w:val="00B96B93"/>
    <w:rsid w:val="00B96EC3"/>
    <w:rsid w:val="00B9741A"/>
    <w:rsid w:val="00BA0054"/>
    <w:rsid w:val="00BA0559"/>
    <w:rsid w:val="00BA1439"/>
    <w:rsid w:val="00BA2646"/>
    <w:rsid w:val="00BA2C98"/>
    <w:rsid w:val="00BA2CEF"/>
    <w:rsid w:val="00BA33EC"/>
    <w:rsid w:val="00BA4461"/>
    <w:rsid w:val="00BA489C"/>
    <w:rsid w:val="00BA542D"/>
    <w:rsid w:val="00BA5883"/>
    <w:rsid w:val="00BA5EE7"/>
    <w:rsid w:val="00BA63C5"/>
    <w:rsid w:val="00BA64FB"/>
    <w:rsid w:val="00BA6DEA"/>
    <w:rsid w:val="00BA6F34"/>
    <w:rsid w:val="00BA7762"/>
    <w:rsid w:val="00BA788E"/>
    <w:rsid w:val="00BB01D5"/>
    <w:rsid w:val="00BB0BDE"/>
    <w:rsid w:val="00BB228A"/>
    <w:rsid w:val="00BB24E4"/>
    <w:rsid w:val="00BB28BC"/>
    <w:rsid w:val="00BB3217"/>
    <w:rsid w:val="00BB4140"/>
    <w:rsid w:val="00BB4287"/>
    <w:rsid w:val="00BB433D"/>
    <w:rsid w:val="00BB466F"/>
    <w:rsid w:val="00BB532D"/>
    <w:rsid w:val="00BB56B7"/>
    <w:rsid w:val="00BB5F1F"/>
    <w:rsid w:val="00BB6A69"/>
    <w:rsid w:val="00BB6CCA"/>
    <w:rsid w:val="00BB7071"/>
    <w:rsid w:val="00BB77C4"/>
    <w:rsid w:val="00BB7E41"/>
    <w:rsid w:val="00BC0340"/>
    <w:rsid w:val="00BC05C3"/>
    <w:rsid w:val="00BC0D91"/>
    <w:rsid w:val="00BC0FDD"/>
    <w:rsid w:val="00BC19C6"/>
    <w:rsid w:val="00BC1BDF"/>
    <w:rsid w:val="00BC2870"/>
    <w:rsid w:val="00BC2BF3"/>
    <w:rsid w:val="00BC2F27"/>
    <w:rsid w:val="00BC361F"/>
    <w:rsid w:val="00BC4761"/>
    <w:rsid w:val="00BC5F58"/>
    <w:rsid w:val="00BC663E"/>
    <w:rsid w:val="00BC6840"/>
    <w:rsid w:val="00BC6DC4"/>
    <w:rsid w:val="00BC7282"/>
    <w:rsid w:val="00BC749D"/>
    <w:rsid w:val="00BC74CF"/>
    <w:rsid w:val="00BC7A1A"/>
    <w:rsid w:val="00BC7B0A"/>
    <w:rsid w:val="00BC7CD1"/>
    <w:rsid w:val="00BD0055"/>
    <w:rsid w:val="00BD0258"/>
    <w:rsid w:val="00BD1931"/>
    <w:rsid w:val="00BD2020"/>
    <w:rsid w:val="00BD22E1"/>
    <w:rsid w:val="00BD24B2"/>
    <w:rsid w:val="00BD4243"/>
    <w:rsid w:val="00BD4AEB"/>
    <w:rsid w:val="00BD4ED5"/>
    <w:rsid w:val="00BD53B6"/>
    <w:rsid w:val="00BD62BD"/>
    <w:rsid w:val="00BD64FF"/>
    <w:rsid w:val="00BD6FD1"/>
    <w:rsid w:val="00BD7766"/>
    <w:rsid w:val="00BE03AF"/>
    <w:rsid w:val="00BE0869"/>
    <w:rsid w:val="00BE0CC1"/>
    <w:rsid w:val="00BE0F79"/>
    <w:rsid w:val="00BE1502"/>
    <w:rsid w:val="00BE233D"/>
    <w:rsid w:val="00BE433F"/>
    <w:rsid w:val="00BE4415"/>
    <w:rsid w:val="00BE4B14"/>
    <w:rsid w:val="00BE4E43"/>
    <w:rsid w:val="00BE564A"/>
    <w:rsid w:val="00BE5944"/>
    <w:rsid w:val="00BE69B5"/>
    <w:rsid w:val="00BE7419"/>
    <w:rsid w:val="00BE77AD"/>
    <w:rsid w:val="00BE7C44"/>
    <w:rsid w:val="00BE7E66"/>
    <w:rsid w:val="00BF253D"/>
    <w:rsid w:val="00BF2F1A"/>
    <w:rsid w:val="00BF351A"/>
    <w:rsid w:val="00BF4814"/>
    <w:rsid w:val="00BF4F19"/>
    <w:rsid w:val="00BF51A1"/>
    <w:rsid w:val="00BF733A"/>
    <w:rsid w:val="00C0098B"/>
    <w:rsid w:val="00C00A63"/>
    <w:rsid w:val="00C00D95"/>
    <w:rsid w:val="00C0150A"/>
    <w:rsid w:val="00C0213F"/>
    <w:rsid w:val="00C0258B"/>
    <w:rsid w:val="00C027F7"/>
    <w:rsid w:val="00C02A08"/>
    <w:rsid w:val="00C02B51"/>
    <w:rsid w:val="00C02B8E"/>
    <w:rsid w:val="00C02D15"/>
    <w:rsid w:val="00C0333D"/>
    <w:rsid w:val="00C03468"/>
    <w:rsid w:val="00C0379B"/>
    <w:rsid w:val="00C03936"/>
    <w:rsid w:val="00C03C93"/>
    <w:rsid w:val="00C03EFC"/>
    <w:rsid w:val="00C0464C"/>
    <w:rsid w:val="00C06432"/>
    <w:rsid w:val="00C06802"/>
    <w:rsid w:val="00C06CFF"/>
    <w:rsid w:val="00C07253"/>
    <w:rsid w:val="00C072D1"/>
    <w:rsid w:val="00C07B67"/>
    <w:rsid w:val="00C10101"/>
    <w:rsid w:val="00C10361"/>
    <w:rsid w:val="00C1109B"/>
    <w:rsid w:val="00C111F9"/>
    <w:rsid w:val="00C113D2"/>
    <w:rsid w:val="00C12198"/>
    <w:rsid w:val="00C1298E"/>
    <w:rsid w:val="00C1382B"/>
    <w:rsid w:val="00C140CB"/>
    <w:rsid w:val="00C14165"/>
    <w:rsid w:val="00C141E4"/>
    <w:rsid w:val="00C15245"/>
    <w:rsid w:val="00C15249"/>
    <w:rsid w:val="00C15A9F"/>
    <w:rsid w:val="00C16576"/>
    <w:rsid w:val="00C16D3D"/>
    <w:rsid w:val="00C17ADB"/>
    <w:rsid w:val="00C210D3"/>
    <w:rsid w:val="00C21209"/>
    <w:rsid w:val="00C21939"/>
    <w:rsid w:val="00C21A79"/>
    <w:rsid w:val="00C22005"/>
    <w:rsid w:val="00C224AD"/>
    <w:rsid w:val="00C224D8"/>
    <w:rsid w:val="00C22DF8"/>
    <w:rsid w:val="00C22F83"/>
    <w:rsid w:val="00C22FEC"/>
    <w:rsid w:val="00C234C9"/>
    <w:rsid w:val="00C23633"/>
    <w:rsid w:val="00C238B3"/>
    <w:rsid w:val="00C23AE4"/>
    <w:rsid w:val="00C23E84"/>
    <w:rsid w:val="00C2582D"/>
    <w:rsid w:val="00C25BF9"/>
    <w:rsid w:val="00C26139"/>
    <w:rsid w:val="00C273EF"/>
    <w:rsid w:val="00C27488"/>
    <w:rsid w:val="00C2789E"/>
    <w:rsid w:val="00C27DFB"/>
    <w:rsid w:val="00C3192C"/>
    <w:rsid w:val="00C31F1A"/>
    <w:rsid w:val="00C31F1B"/>
    <w:rsid w:val="00C3243D"/>
    <w:rsid w:val="00C32E1D"/>
    <w:rsid w:val="00C3342E"/>
    <w:rsid w:val="00C3382F"/>
    <w:rsid w:val="00C3387E"/>
    <w:rsid w:val="00C33909"/>
    <w:rsid w:val="00C33C7C"/>
    <w:rsid w:val="00C34491"/>
    <w:rsid w:val="00C358D9"/>
    <w:rsid w:val="00C37344"/>
    <w:rsid w:val="00C3744C"/>
    <w:rsid w:val="00C37BD5"/>
    <w:rsid w:val="00C4021B"/>
    <w:rsid w:val="00C412AB"/>
    <w:rsid w:val="00C417A4"/>
    <w:rsid w:val="00C42575"/>
    <w:rsid w:val="00C425A4"/>
    <w:rsid w:val="00C425E2"/>
    <w:rsid w:val="00C428A1"/>
    <w:rsid w:val="00C430DB"/>
    <w:rsid w:val="00C43A09"/>
    <w:rsid w:val="00C443D8"/>
    <w:rsid w:val="00C452B1"/>
    <w:rsid w:val="00C456E2"/>
    <w:rsid w:val="00C4677C"/>
    <w:rsid w:val="00C46D8F"/>
    <w:rsid w:val="00C46ECC"/>
    <w:rsid w:val="00C47DF3"/>
    <w:rsid w:val="00C47E47"/>
    <w:rsid w:val="00C50DEB"/>
    <w:rsid w:val="00C51C65"/>
    <w:rsid w:val="00C5335D"/>
    <w:rsid w:val="00C54120"/>
    <w:rsid w:val="00C55160"/>
    <w:rsid w:val="00C556A1"/>
    <w:rsid w:val="00C558C7"/>
    <w:rsid w:val="00C55A46"/>
    <w:rsid w:val="00C56E42"/>
    <w:rsid w:val="00C572E8"/>
    <w:rsid w:val="00C57732"/>
    <w:rsid w:val="00C57881"/>
    <w:rsid w:val="00C6046C"/>
    <w:rsid w:val="00C60768"/>
    <w:rsid w:val="00C60A36"/>
    <w:rsid w:val="00C60B2D"/>
    <w:rsid w:val="00C60DD5"/>
    <w:rsid w:val="00C60FAA"/>
    <w:rsid w:val="00C61D7B"/>
    <w:rsid w:val="00C6207C"/>
    <w:rsid w:val="00C622FF"/>
    <w:rsid w:val="00C62B59"/>
    <w:rsid w:val="00C6303B"/>
    <w:rsid w:val="00C63558"/>
    <w:rsid w:val="00C63AE1"/>
    <w:rsid w:val="00C63CE1"/>
    <w:rsid w:val="00C63D1E"/>
    <w:rsid w:val="00C641F4"/>
    <w:rsid w:val="00C651B0"/>
    <w:rsid w:val="00C6528F"/>
    <w:rsid w:val="00C658CB"/>
    <w:rsid w:val="00C65C1B"/>
    <w:rsid w:val="00C65C7E"/>
    <w:rsid w:val="00C6650A"/>
    <w:rsid w:val="00C66A8A"/>
    <w:rsid w:val="00C66F3C"/>
    <w:rsid w:val="00C66F76"/>
    <w:rsid w:val="00C670F6"/>
    <w:rsid w:val="00C67C1C"/>
    <w:rsid w:val="00C67F5D"/>
    <w:rsid w:val="00C702E9"/>
    <w:rsid w:val="00C70E46"/>
    <w:rsid w:val="00C70EDF"/>
    <w:rsid w:val="00C710C8"/>
    <w:rsid w:val="00C72C9B"/>
    <w:rsid w:val="00C7327F"/>
    <w:rsid w:val="00C74564"/>
    <w:rsid w:val="00C7658C"/>
    <w:rsid w:val="00C76BA8"/>
    <w:rsid w:val="00C76E31"/>
    <w:rsid w:val="00C77078"/>
    <w:rsid w:val="00C802CD"/>
    <w:rsid w:val="00C80381"/>
    <w:rsid w:val="00C808C4"/>
    <w:rsid w:val="00C80A4C"/>
    <w:rsid w:val="00C80B0B"/>
    <w:rsid w:val="00C8166C"/>
    <w:rsid w:val="00C824B4"/>
    <w:rsid w:val="00C82771"/>
    <w:rsid w:val="00C828A4"/>
    <w:rsid w:val="00C82EF1"/>
    <w:rsid w:val="00C83FED"/>
    <w:rsid w:val="00C84BD1"/>
    <w:rsid w:val="00C84EF6"/>
    <w:rsid w:val="00C853C5"/>
    <w:rsid w:val="00C85D95"/>
    <w:rsid w:val="00C85E2C"/>
    <w:rsid w:val="00C85E71"/>
    <w:rsid w:val="00C85E94"/>
    <w:rsid w:val="00C86276"/>
    <w:rsid w:val="00C90430"/>
    <w:rsid w:val="00C90718"/>
    <w:rsid w:val="00C91217"/>
    <w:rsid w:val="00C914F1"/>
    <w:rsid w:val="00C91578"/>
    <w:rsid w:val="00C91BCB"/>
    <w:rsid w:val="00C927CF"/>
    <w:rsid w:val="00C930EF"/>
    <w:rsid w:val="00C93123"/>
    <w:rsid w:val="00C940AA"/>
    <w:rsid w:val="00C94D5D"/>
    <w:rsid w:val="00C9553C"/>
    <w:rsid w:val="00C95713"/>
    <w:rsid w:val="00C95A2C"/>
    <w:rsid w:val="00C96717"/>
    <w:rsid w:val="00C96A05"/>
    <w:rsid w:val="00C96B09"/>
    <w:rsid w:val="00C96CFB"/>
    <w:rsid w:val="00C96EEE"/>
    <w:rsid w:val="00C9771D"/>
    <w:rsid w:val="00CA016F"/>
    <w:rsid w:val="00CA0208"/>
    <w:rsid w:val="00CA054A"/>
    <w:rsid w:val="00CA1AC8"/>
    <w:rsid w:val="00CA3A34"/>
    <w:rsid w:val="00CA4251"/>
    <w:rsid w:val="00CA450A"/>
    <w:rsid w:val="00CA47B0"/>
    <w:rsid w:val="00CA4943"/>
    <w:rsid w:val="00CA6280"/>
    <w:rsid w:val="00CA62A7"/>
    <w:rsid w:val="00CA66B8"/>
    <w:rsid w:val="00CA6FD9"/>
    <w:rsid w:val="00CA73E5"/>
    <w:rsid w:val="00CB01E0"/>
    <w:rsid w:val="00CB04F8"/>
    <w:rsid w:val="00CB051B"/>
    <w:rsid w:val="00CB0CCA"/>
    <w:rsid w:val="00CB0D51"/>
    <w:rsid w:val="00CB180B"/>
    <w:rsid w:val="00CB4022"/>
    <w:rsid w:val="00CB44D7"/>
    <w:rsid w:val="00CB5B24"/>
    <w:rsid w:val="00CB67E0"/>
    <w:rsid w:val="00CB6AF5"/>
    <w:rsid w:val="00CB6CDB"/>
    <w:rsid w:val="00CB7117"/>
    <w:rsid w:val="00CB7776"/>
    <w:rsid w:val="00CB79BD"/>
    <w:rsid w:val="00CC0853"/>
    <w:rsid w:val="00CC1718"/>
    <w:rsid w:val="00CC1C04"/>
    <w:rsid w:val="00CC232B"/>
    <w:rsid w:val="00CC2A3E"/>
    <w:rsid w:val="00CC30B7"/>
    <w:rsid w:val="00CC3853"/>
    <w:rsid w:val="00CC4DC8"/>
    <w:rsid w:val="00CC533E"/>
    <w:rsid w:val="00CC5FCE"/>
    <w:rsid w:val="00CC6429"/>
    <w:rsid w:val="00CC6838"/>
    <w:rsid w:val="00CC689A"/>
    <w:rsid w:val="00CC6FAC"/>
    <w:rsid w:val="00CC73C5"/>
    <w:rsid w:val="00CD0101"/>
    <w:rsid w:val="00CD0282"/>
    <w:rsid w:val="00CD0BC3"/>
    <w:rsid w:val="00CD1A0F"/>
    <w:rsid w:val="00CD1ACA"/>
    <w:rsid w:val="00CD2665"/>
    <w:rsid w:val="00CD2ECD"/>
    <w:rsid w:val="00CD4517"/>
    <w:rsid w:val="00CD50A9"/>
    <w:rsid w:val="00CD5448"/>
    <w:rsid w:val="00CD5BCC"/>
    <w:rsid w:val="00CE033B"/>
    <w:rsid w:val="00CE1569"/>
    <w:rsid w:val="00CE37DD"/>
    <w:rsid w:val="00CE3AF0"/>
    <w:rsid w:val="00CE3F02"/>
    <w:rsid w:val="00CE3FD9"/>
    <w:rsid w:val="00CE4C2F"/>
    <w:rsid w:val="00CE50B9"/>
    <w:rsid w:val="00CE54E5"/>
    <w:rsid w:val="00CE604D"/>
    <w:rsid w:val="00CE6188"/>
    <w:rsid w:val="00CE6E6E"/>
    <w:rsid w:val="00CE786A"/>
    <w:rsid w:val="00CE791B"/>
    <w:rsid w:val="00CE7E86"/>
    <w:rsid w:val="00CF0507"/>
    <w:rsid w:val="00CF0997"/>
    <w:rsid w:val="00CF1A29"/>
    <w:rsid w:val="00CF210B"/>
    <w:rsid w:val="00CF2186"/>
    <w:rsid w:val="00CF23AB"/>
    <w:rsid w:val="00CF2C5F"/>
    <w:rsid w:val="00CF3039"/>
    <w:rsid w:val="00CF39C4"/>
    <w:rsid w:val="00CF3A6B"/>
    <w:rsid w:val="00CF3B42"/>
    <w:rsid w:val="00CF3B93"/>
    <w:rsid w:val="00CF3C34"/>
    <w:rsid w:val="00CF4350"/>
    <w:rsid w:val="00CF4630"/>
    <w:rsid w:val="00CF558F"/>
    <w:rsid w:val="00CF614F"/>
    <w:rsid w:val="00CF644D"/>
    <w:rsid w:val="00CF6BD9"/>
    <w:rsid w:val="00CF6CCE"/>
    <w:rsid w:val="00D02029"/>
    <w:rsid w:val="00D02AD6"/>
    <w:rsid w:val="00D02F17"/>
    <w:rsid w:val="00D02F52"/>
    <w:rsid w:val="00D034D0"/>
    <w:rsid w:val="00D03781"/>
    <w:rsid w:val="00D038D2"/>
    <w:rsid w:val="00D055AD"/>
    <w:rsid w:val="00D056C6"/>
    <w:rsid w:val="00D06093"/>
    <w:rsid w:val="00D064EC"/>
    <w:rsid w:val="00D06586"/>
    <w:rsid w:val="00D06CE7"/>
    <w:rsid w:val="00D117BB"/>
    <w:rsid w:val="00D117C7"/>
    <w:rsid w:val="00D12067"/>
    <w:rsid w:val="00D13212"/>
    <w:rsid w:val="00D132C0"/>
    <w:rsid w:val="00D1342F"/>
    <w:rsid w:val="00D13742"/>
    <w:rsid w:val="00D14652"/>
    <w:rsid w:val="00D1506E"/>
    <w:rsid w:val="00D160DC"/>
    <w:rsid w:val="00D161C7"/>
    <w:rsid w:val="00D16EFC"/>
    <w:rsid w:val="00D17889"/>
    <w:rsid w:val="00D178C4"/>
    <w:rsid w:val="00D17AB8"/>
    <w:rsid w:val="00D17E92"/>
    <w:rsid w:val="00D204BA"/>
    <w:rsid w:val="00D204F3"/>
    <w:rsid w:val="00D21D48"/>
    <w:rsid w:val="00D225DC"/>
    <w:rsid w:val="00D23BA1"/>
    <w:rsid w:val="00D24C96"/>
    <w:rsid w:val="00D24F98"/>
    <w:rsid w:val="00D25C39"/>
    <w:rsid w:val="00D25EAE"/>
    <w:rsid w:val="00D265C4"/>
    <w:rsid w:val="00D27537"/>
    <w:rsid w:val="00D275DD"/>
    <w:rsid w:val="00D27E7C"/>
    <w:rsid w:val="00D312DF"/>
    <w:rsid w:val="00D317DD"/>
    <w:rsid w:val="00D31C56"/>
    <w:rsid w:val="00D32A3F"/>
    <w:rsid w:val="00D32FC4"/>
    <w:rsid w:val="00D33CD9"/>
    <w:rsid w:val="00D360EE"/>
    <w:rsid w:val="00D3631B"/>
    <w:rsid w:val="00D364FB"/>
    <w:rsid w:val="00D37463"/>
    <w:rsid w:val="00D37502"/>
    <w:rsid w:val="00D375EA"/>
    <w:rsid w:val="00D376AF"/>
    <w:rsid w:val="00D377E6"/>
    <w:rsid w:val="00D37D96"/>
    <w:rsid w:val="00D4159B"/>
    <w:rsid w:val="00D43091"/>
    <w:rsid w:val="00D43154"/>
    <w:rsid w:val="00D435CC"/>
    <w:rsid w:val="00D436B5"/>
    <w:rsid w:val="00D43C94"/>
    <w:rsid w:val="00D43F40"/>
    <w:rsid w:val="00D44825"/>
    <w:rsid w:val="00D452A7"/>
    <w:rsid w:val="00D45578"/>
    <w:rsid w:val="00D45708"/>
    <w:rsid w:val="00D4589D"/>
    <w:rsid w:val="00D458A1"/>
    <w:rsid w:val="00D459EF"/>
    <w:rsid w:val="00D45EFB"/>
    <w:rsid w:val="00D4692D"/>
    <w:rsid w:val="00D46E68"/>
    <w:rsid w:val="00D47FD3"/>
    <w:rsid w:val="00D50A4D"/>
    <w:rsid w:val="00D50D9F"/>
    <w:rsid w:val="00D5118F"/>
    <w:rsid w:val="00D517BB"/>
    <w:rsid w:val="00D51F57"/>
    <w:rsid w:val="00D5212A"/>
    <w:rsid w:val="00D523A7"/>
    <w:rsid w:val="00D53086"/>
    <w:rsid w:val="00D53E76"/>
    <w:rsid w:val="00D54415"/>
    <w:rsid w:val="00D54B85"/>
    <w:rsid w:val="00D552C8"/>
    <w:rsid w:val="00D55C05"/>
    <w:rsid w:val="00D56E13"/>
    <w:rsid w:val="00D578F4"/>
    <w:rsid w:val="00D600CE"/>
    <w:rsid w:val="00D60723"/>
    <w:rsid w:val="00D60D2B"/>
    <w:rsid w:val="00D60FD1"/>
    <w:rsid w:val="00D61A6F"/>
    <w:rsid w:val="00D61C11"/>
    <w:rsid w:val="00D625F7"/>
    <w:rsid w:val="00D62ACD"/>
    <w:rsid w:val="00D63502"/>
    <w:rsid w:val="00D635EC"/>
    <w:rsid w:val="00D64A0A"/>
    <w:rsid w:val="00D64D4B"/>
    <w:rsid w:val="00D64E7F"/>
    <w:rsid w:val="00D64F23"/>
    <w:rsid w:val="00D65279"/>
    <w:rsid w:val="00D65314"/>
    <w:rsid w:val="00D6580A"/>
    <w:rsid w:val="00D65CB9"/>
    <w:rsid w:val="00D65D4E"/>
    <w:rsid w:val="00D673D6"/>
    <w:rsid w:val="00D70252"/>
    <w:rsid w:val="00D705F6"/>
    <w:rsid w:val="00D71ABE"/>
    <w:rsid w:val="00D71EE0"/>
    <w:rsid w:val="00D729D6"/>
    <w:rsid w:val="00D735FA"/>
    <w:rsid w:val="00D73649"/>
    <w:rsid w:val="00D73D01"/>
    <w:rsid w:val="00D73FC5"/>
    <w:rsid w:val="00D74839"/>
    <w:rsid w:val="00D74AB0"/>
    <w:rsid w:val="00D74D9C"/>
    <w:rsid w:val="00D75A31"/>
    <w:rsid w:val="00D75ACE"/>
    <w:rsid w:val="00D76075"/>
    <w:rsid w:val="00D76565"/>
    <w:rsid w:val="00D7667F"/>
    <w:rsid w:val="00D7727F"/>
    <w:rsid w:val="00D776B6"/>
    <w:rsid w:val="00D80F05"/>
    <w:rsid w:val="00D80F8F"/>
    <w:rsid w:val="00D828C1"/>
    <w:rsid w:val="00D833F7"/>
    <w:rsid w:val="00D836AA"/>
    <w:rsid w:val="00D84FDB"/>
    <w:rsid w:val="00D855F4"/>
    <w:rsid w:val="00D856E9"/>
    <w:rsid w:val="00D85F41"/>
    <w:rsid w:val="00D85F49"/>
    <w:rsid w:val="00D86860"/>
    <w:rsid w:val="00D871D5"/>
    <w:rsid w:val="00D8740C"/>
    <w:rsid w:val="00D87748"/>
    <w:rsid w:val="00D9068F"/>
    <w:rsid w:val="00D9153A"/>
    <w:rsid w:val="00D9203B"/>
    <w:rsid w:val="00D92687"/>
    <w:rsid w:val="00D92A3C"/>
    <w:rsid w:val="00D932F3"/>
    <w:rsid w:val="00D939E5"/>
    <w:rsid w:val="00D93F7C"/>
    <w:rsid w:val="00D94647"/>
    <w:rsid w:val="00D9523C"/>
    <w:rsid w:val="00D9524D"/>
    <w:rsid w:val="00D9699D"/>
    <w:rsid w:val="00D96A01"/>
    <w:rsid w:val="00D97AE1"/>
    <w:rsid w:val="00D97E7F"/>
    <w:rsid w:val="00DA04BD"/>
    <w:rsid w:val="00DA1006"/>
    <w:rsid w:val="00DA180C"/>
    <w:rsid w:val="00DA223F"/>
    <w:rsid w:val="00DA3B49"/>
    <w:rsid w:val="00DA3C62"/>
    <w:rsid w:val="00DA4616"/>
    <w:rsid w:val="00DA4682"/>
    <w:rsid w:val="00DA4687"/>
    <w:rsid w:val="00DA51F7"/>
    <w:rsid w:val="00DA62D4"/>
    <w:rsid w:val="00DA672A"/>
    <w:rsid w:val="00DA6DEA"/>
    <w:rsid w:val="00DA746E"/>
    <w:rsid w:val="00DB01CB"/>
    <w:rsid w:val="00DB0BF8"/>
    <w:rsid w:val="00DB0FE6"/>
    <w:rsid w:val="00DB15A6"/>
    <w:rsid w:val="00DB1C71"/>
    <w:rsid w:val="00DB2BBF"/>
    <w:rsid w:val="00DB3239"/>
    <w:rsid w:val="00DB3372"/>
    <w:rsid w:val="00DB34F3"/>
    <w:rsid w:val="00DB373D"/>
    <w:rsid w:val="00DB3A4C"/>
    <w:rsid w:val="00DB3C8A"/>
    <w:rsid w:val="00DB4359"/>
    <w:rsid w:val="00DB498B"/>
    <w:rsid w:val="00DB5062"/>
    <w:rsid w:val="00DB51B0"/>
    <w:rsid w:val="00DB6031"/>
    <w:rsid w:val="00DB6651"/>
    <w:rsid w:val="00DB68BD"/>
    <w:rsid w:val="00DB6BC5"/>
    <w:rsid w:val="00DB6C8A"/>
    <w:rsid w:val="00DB7596"/>
    <w:rsid w:val="00DC00ED"/>
    <w:rsid w:val="00DC034B"/>
    <w:rsid w:val="00DC0367"/>
    <w:rsid w:val="00DC0727"/>
    <w:rsid w:val="00DC0887"/>
    <w:rsid w:val="00DC0B68"/>
    <w:rsid w:val="00DC0F86"/>
    <w:rsid w:val="00DC11EB"/>
    <w:rsid w:val="00DC12F0"/>
    <w:rsid w:val="00DC1647"/>
    <w:rsid w:val="00DC19B7"/>
    <w:rsid w:val="00DC19D5"/>
    <w:rsid w:val="00DC1A17"/>
    <w:rsid w:val="00DC1CD5"/>
    <w:rsid w:val="00DC209A"/>
    <w:rsid w:val="00DC24FF"/>
    <w:rsid w:val="00DC2768"/>
    <w:rsid w:val="00DC2A5C"/>
    <w:rsid w:val="00DC3324"/>
    <w:rsid w:val="00DC3435"/>
    <w:rsid w:val="00DC3D67"/>
    <w:rsid w:val="00DC3F4E"/>
    <w:rsid w:val="00DC3F98"/>
    <w:rsid w:val="00DC4544"/>
    <w:rsid w:val="00DC4796"/>
    <w:rsid w:val="00DC4A5F"/>
    <w:rsid w:val="00DC4AB1"/>
    <w:rsid w:val="00DC4BD5"/>
    <w:rsid w:val="00DC4F84"/>
    <w:rsid w:val="00DC502F"/>
    <w:rsid w:val="00DC5092"/>
    <w:rsid w:val="00DC5C3E"/>
    <w:rsid w:val="00DC6DFA"/>
    <w:rsid w:val="00DC7935"/>
    <w:rsid w:val="00DD16C7"/>
    <w:rsid w:val="00DD1AEC"/>
    <w:rsid w:val="00DD1EB5"/>
    <w:rsid w:val="00DD27FE"/>
    <w:rsid w:val="00DD29D2"/>
    <w:rsid w:val="00DD2CF2"/>
    <w:rsid w:val="00DD394E"/>
    <w:rsid w:val="00DD4D09"/>
    <w:rsid w:val="00DD5670"/>
    <w:rsid w:val="00DD64E2"/>
    <w:rsid w:val="00DD6634"/>
    <w:rsid w:val="00DD6788"/>
    <w:rsid w:val="00DD6DF0"/>
    <w:rsid w:val="00DD7333"/>
    <w:rsid w:val="00DD7D41"/>
    <w:rsid w:val="00DE1738"/>
    <w:rsid w:val="00DE1741"/>
    <w:rsid w:val="00DE1871"/>
    <w:rsid w:val="00DE201D"/>
    <w:rsid w:val="00DE23A2"/>
    <w:rsid w:val="00DE2E0D"/>
    <w:rsid w:val="00DE345D"/>
    <w:rsid w:val="00DE4236"/>
    <w:rsid w:val="00DE5305"/>
    <w:rsid w:val="00DE5998"/>
    <w:rsid w:val="00DE5C5E"/>
    <w:rsid w:val="00DE6A03"/>
    <w:rsid w:val="00DE6AA0"/>
    <w:rsid w:val="00DE6AB3"/>
    <w:rsid w:val="00DE6F07"/>
    <w:rsid w:val="00DE6F4B"/>
    <w:rsid w:val="00DF00FC"/>
    <w:rsid w:val="00DF0237"/>
    <w:rsid w:val="00DF06E1"/>
    <w:rsid w:val="00DF0BD3"/>
    <w:rsid w:val="00DF18D5"/>
    <w:rsid w:val="00DF1D9D"/>
    <w:rsid w:val="00DF1FEF"/>
    <w:rsid w:val="00DF26F4"/>
    <w:rsid w:val="00DF2767"/>
    <w:rsid w:val="00DF27D7"/>
    <w:rsid w:val="00DF2C8D"/>
    <w:rsid w:val="00DF3280"/>
    <w:rsid w:val="00DF3455"/>
    <w:rsid w:val="00DF3B76"/>
    <w:rsid w:val="00DF3E13"/>
    <w:rsid w:val="00DF46FA"/>
    <w:rsid w:val="00DF47FE"/>
    <w:rsid w:val="00DF56AB"/>
    <w:rsid w:val="00DF56C3"/>
    <w:rsid w:val="00DF5C79"/>
    <w:rsid w:val="00DF5F1F"/>
    <w:rsid w:val="00DF67F4"/>
    <w:rsid w:val="00DF6AED"/>
    <w:rsid w:val="00E00316"/>
    <w:rsid w:val="00E0069F"/>
    <w:rsid w:val="00E00B2A"/>
    <w:rsid w:val="00E00C9F"/>
    <w:rsid w:val="00E0114A"/>
    <w:rsid w:val="00E03723"/>
    <w:rsid w:val="00E03D75"/>
    <w:rsid w:val="00E052E7"/>
    <w:rsid w:val="00E057DD"/>
    <w:rsid w:val="00E057FE"/>
    <w:rsid w:val="00E06195"/>
    <w:rsid w:val="00E0660C"/>
    <w:rsid w:val="00E076C2"/>
    <w:rsid w:val="00E07734"/>
    <w:rsid w:val="00E077ED"/>
    <w:rsid w:val="00E07EC6"/>
    <w:rsid w:val="00E10861"/>
    <w:rsid w:val="00E10CCD"/>
    <w:rsid w:val="00E11738"/>
    <w:rsid w:val="00E11BE9"/>
    <w:rsid w:val="00E11C2A"/>
    <w:rsid w:val="00E12BC0"/>
    <w:rsid w:val="00E12C83"/>
    <w:rsid w:val="00E13558"/>
    <w:rsid w:val="00E135B2"/>
    <w:rsid w:val="00E13CA1"/>
    <w:rsid w:val="00E14DD1"/>
    <w:rsid w:val="00E15802"/>
    <w:rsid w:val="00E159EC"/>
    <w:rsid w:val="00E17853"/>
    <w:rsid w:val="00E17947"/>
    <w:rsid w:val="00E205C3"/>
    <w:rsid w:val="00E20666"/>
    <w:rsid w:val="00E207C2"/>
    <w:rsid w:val="00E209F0"/>
    <w:rsid w:val="00E20ABC"/>
    <w:rsid w:val="00E20EC1"/>
    <w:rsid w:val="00E210A3"/>
    <w:rsid w:val="00E21277"/>
    <w:rsid w:val="00E225C2"/>
    <w:rsid w:val="00E239D8"/>
    <w:rsid w:val="00E23DB9"/>
    <w:rsid w:val="00E23E3F"/>
    <w:rsid w:val="00E243FF"/>
    <w:rsid w:val="00E24BEF"/>
    <w:rsid w:val="00E24DAA"/>
    <w:rsid w:val="00E24FB0"/>
    <w:rsid w:val="00E2585A"/>
    <w:rsid w:val="00E27D94"/>
    <w:rsid w:val="00E3044B"/>
    <w:rsid w:val="00E30865"/>
    <w:rsid w:val="00E3092E"/>
    <w:rsid w:val="00E31532"/>
    <w:rsid w:val="00E317F4"/>
    <w:rsid w:val="00E31D5B"/>
    <w:rsid w:val="00E31EDE"/>
    <w:rsid w:val="00E321E1"/>
    <w:rsid w:val="00E323DC"/>
    <w:rsid w:val="00E327B0"/>
    <w:rsid w:val="00E32B29"/>
    <w:rsid w:val="00E3375E"/>
    <w:rsid w:val="00E344B8"/>
    <w:rsid w:val="00E34760"/>
    <w:rsid w:val="00E34830"/>
    <w:rsid w:val="00E348E4"/>
    <w:rsid w:val="00E34D46"/>
    <w:rsid w:val="00E34E2B"/>
    <w:rsid w:val="00E357CC"/>
    <w:rsid w:val="00E36172"/>
    <w:rsid w:val="00E36A01"/>
    <w:rsid w:val="00E37FA5"/>
    <w:rsid w:val="00E40163"/>
    <w:rsid w:val="00E40A6C"/>
    <w:rsid w:val="00E411CD"/>
    <w:rsid w:val="00E41A6B"/>
    <w:rsid w:val="00E437CE"/>
    <w:rsid w:val="00E43B11"/>
    <w:rsid w:val="00E445C0"/>
    <w:rsid w:val="00E44B2A"/>
    <w:rsid w:val="00E44FDD"/>
    <w:rsid w:val="00E4595A"/>
    <w:rsid w:val="00E45D0E"/>
    <w:rsid w:val="00E4618F"/>
    <w:rsid w:val="00E46BD5"/>
    <w:rsid w:val="00E472E1"/>
    <w:rsid w:val="00E47773"/>
    <w:rsid w:val="00E47C20"/>
    <w:rsid w:val="00E47E3B"/>
    <w:rsid w:val="00E50596"/>
    <w:rsid w:val="00E509BA"/>
    <w:rsid w:val="00E513D2"/>
    <w:rsid w:val="00E51F50"/>
    <w:rsid w:val="00E5292B"/>
    <w:rsid w:val="00E531AA"/>
    <w:rsid w:val="00E538D1"/>
    <w:rsid w:val="00E5494A"/>
    <w:rsid w:val="00E55278"/>
    <w:rsid w:val="00E558E0"/>
    <w:rsid w:val="00E60692"/>
    <w:rsid w:val="00E60AA6"/>
    <w:rsid w:val="00E620A1"/>
    <w:rsid w:val="00E6251B"/>
    <w:rsid w:val="00E627E4"/>
    <w:rsid w:val="00E62CBC"/>
    <w:rsid w:val="00E62DFF"/>
    <w:rsid w:val="00E648BB"/>
    <w:rsid w:val="00E64F2F"/>
    <w:rsid w:val="00E6543C"/>
    <w:rsid w:val="00E658EB"/>
    <w:rsid w:val="00E66E3D"/>
    <w:rsid w:val="00E70CF5"/>
    <w:rsid w:val="00E71152"/>
    <w:rsid w:val="00E712BD"/>
    <w:rsid w:val="00E71A75"/>
    <w:rsid w:val="00E71C69"/>
    <w:rsid w:val="00E721BA"/>
    <w:rsid w:val="00E74784"/>
    <w:rsid w:val="00E75513"/>
    <w:rsid w:val="00E759A3"/>
    <w:rsid w:val="00E75C1E"/>
    <w:rsid w:val="00E75E32"/>
    <w:rsid w:val="00E75E3E"/>
    <w:rsid w:val="00E75E97"/>
    <w:rsid w:val="00E768CE"/>
    <w:rsid w:val="00E76AEA"/>
    <w:rsid w:val="00E76C45"/>
    <w:rsid w:val="00E76E51"/>
    <w:rsid w:val="00E76F6E"/>
    <w:rsid w:val="00E7748D"/>
    <w:rsid w:val="00E77868"/>
    <w:rsid w:val="00E77CB7"/>
    <w:rsid w:val="00E80ACC"/>
    <w:rsid w:val="00E81E78"/>
    <w:rsid w:val="00E82137"/>
    <w:rsid w:val="00E82222"/>
    <w:rsid w:val="00E82C25"/>
    <w:rsid w:val="00E83151"/>
    <w:rsid w:val="00E851A1"/>
    <w:rsid w:val="00E85BD5"/>
    <w:rsid w:val="00E85E1D"/>
    <w:rsid w:val="00E864EB"/>
    <w:rsid w:val="00E87139"/>
    <w:rsid w:val="00E9002B"/>
    <w:rsid w:val="00E903EC"/>
    <w:rsid w:val="00E90F76"/>
    <w:rsid w:val="00E9197C"/>
    <w:rsid w:val="00E93123"/>
    <w:rsid w:val="00E93BC2"/>
    <w:rsid w:val="00E942D8"/>
    <w:rsid w:val="00E94BAE"/>
    <w:rsid w:val="00E94EE2"/>
    <w:rsid w:val="00E94F7C"/>
    <w:rsid w:val="00E9510D"/>
    <w:rsid w:val="00E95991"/>
    <w:rsid w:val="00E96225"/>
    <w:rsid w:val="00E96557"/>
    <w:rsid w:val="00E9673A"/>
    <w:rsid w:val="00E968A3"/>
    <w:rsid w:val="00E972CD"/>
    <w:rsid w:val="00E974CB"/>
    <w:rsid w:val="00E97616"/>
    <w:rsid w:val="00E977CE"/>
    <w:rsid w:val="00EA00DB"/>
    <w:rsid w:val="00EA07EC"/>
    <w:rsid w:val="00EA2975"/>
    <w:rsid w:val="00EA2AB3"/>
    <w:rsid w:val="00EA2BD6"/>
    <w:rsid w:val="00EA2FCB"/>
    <w:rsid w:val="00EA2FFB"/>
    <w:rsid w:val="00EA3864"/>
    <w:rsid w:val="00EA38DE"/>
    <w:rsid w:val="00EA6666"/>
    <w:rsid w:val="00EA6969"/>
    <w:rsid w:val="00EA745E"/>
    <w:rsid w:val="00EB032E"/>
    <w:rsid w:val="00EB04A1"/>
    <w:rsid w:val="00EB04D4"/>
    <w:rsid w:val="00EB04E6"/>
    <w:rsid w:val="00EB05F6"/>
    <w:rsid w:val="00EB0BD9"/>
    <w:rsid w:val="00EB0CD6"/>
    <w:rsid w:val="00EB16EF"/>
    <w:rsid w:val="00EB2491"/>
    <w:rsid w:val="00EB28A2"/>
    <w:rsid w:val="00EB2C31"/>
    <w:rsid w:val="00EB3186"/>
    <w:rsid w:val="00EB4328"/>
    <w:rsid w:val="00EB509A"/>
    <w:rsid w:val="00EB56DE"/>
    <w:rsid w:val="00EB5CE8"/>
    <w:rsid w:val="00EB672A"/>
    <w:rsid w:val="00EB721F"/>
    <w:rsid w:val="00EB761C"/>
    <w:rsid w:val="00EB7709"/>
    <w:rsid w:val="00EB7CB5"/>
    <w:rsid w:val="00EB7F5D"/>
    <w:rsid w:val="00EC00FD"/>
    <w:rsid w:val="00EC01FA"/>
    <w:rsid w:val="00EC05D6"/>
    <w:rsid w:val="00EC0B61"/>
    <w:rsid w:val="00EC0EA4"/>
    <w:rsid w:val="00EC106B"/>
    <w:rsid w:val="00EC1264"/>
    <w:rsid w:val="00EC1747"/>
    <w:rsid w:val="00EC1B91"/>
    <w:rsid w:val="00EC1BBC"/>
    <w:rsid w:val="00EC1F5D"/>
    <w:rsid w:val="00EC23B2"/>
    <w:rsid w:val="00EC3004"/>
    <w:rsid w:val="00EC31BA"/>
    <w:rsid w:val="00EC327F"/>
    <w:rsid w:val="00EC32C0"/>
    <w:rsid w:val="00EC369C"/>
    <w:rsid w:val="00EC4D1C"/>
    <w:rsid w:val="00EC68C3"/>
    <w:rsid w:val="00EC6DDF"/>
    <w:rsid w:val="00EC7611"/>
    <w:rsid w:val="00EC7B9E"/>
    <w:rsid w:val="00ED0191"/>
    <w:rsid w:val="00ED06D6"/>
    <w:rsid w:val="00ED0AD4"/>
    <w:rsid w:val="00ED120E"/>
    <w:rsid w:val="00ED14AE"/>
    <w:rsid w:val="00ED156A"/>
    <w:rsid w:val="00ED1BA4"/>
    <w:rsid w:val="00ED1FB4"/>
    <w:rsid w:val="00ED2DE8"/>
    <w:rsid w:val="00ED2E59"/>
    <w:rsid w:val="00ED3F05"/>
    <w:rsid w:val="00ED4026"/>
    <w:rsid w:val="00ED53DE"/>
    <w:rsid w:val="00ED6344"/>
    <w:rsid w:val="00ED6A14"/>
    <w:rsid w:val="00ED6F37"/>
    <w:rsid w:val="00ED770A"/>
    <w:rsid w:val="00ED7973"/>
    <w:rsid w:val="00EE0636"/>
    <w:rsid w:val="00EE1263"/>
    <w:rsid w:val="00EE1E5D"/>
    <w:rsid w:val="00EE2023"/>
    <w:rsid w:val="00EE2A8B"/>
    <w:rsid w:val="00EE2C1C"/>
    <w:rsid w:val="00EE521B"/>
    <w:rsid w:val="00EE561A"/>
    <w:rsid w:val="00EE5D38"/>
    <w:rsid w:val="00EE61E7"/>
    <w:rsid w:val="00EE620D"/>
    <w:rsid w:val="00EE669B"/>
    <w:rsid w:val="00EE6F9B"/>
    <w:rsid w:val="00EE7A39"/>
    <w:rsid w:val="00EE7C32"/>
    <w:rsid w:val="00EF0068"/>
    <w:rsid w:val="00EF03E7"/>
    <w:rsid w:val="00EF1708"/>
    <w:rsid w:val="00EF23E3"/>
    <w:rsid w:val="00EF2896"/>
    <w:rsid w:val="00EF2EB3"/>
    <w:rsid w:val="00EF305E"/>
    <w:rsid w:val="00EF4C06"/>
    <w:rsid w:val="00EF4E66"/>
    <w:rsid w:val="00EF53DE"/>
    <w:rsid w:val="00EF5642"/>
    <w:rsid w:val="00EF584F"/>
    <w:rsid w:val="00EF62F3"/>
    <w:rsid w:val="00EF63D3"/>
    <w:rsid w:val="00EF6911"/>
    <w:rsid w:val="00EF71A4"/>
    <w:rsid w:val="00EF73DB"/>
    <w:rsid w:val="00EF757D"/>
    <w:rsid w:val="00F00673"/>
    <w:rsid w:val="00F009A6"/>
    <w:rsid w:val="00F00DB6"/>
    <w:rsid w:val="00F01082"/>
    <w:rsid w:val="00F01D21"/>
    <w:rsid w:val="00F022D8"/>
    <w:rsid w:val="00F02576"/>
    <w:rsid w:val="00F034D5"/>
    <w:rsid w:val="00F04081"/>
    <w:rsid w:val="00F041D8"/>
    <w:rsid w:val="00F04714"/>
    <w:rsid w:val="00F04795"/>
    <w:rsid w:val="00F05753"/>
    <w:rsid w:val="00F0706B"/>
    <w:rsid w:val="00F075E5"/>
    <w:rsid w:val="00F07C1D"/>
    <w:rsid w:val="00F07F3B"/>
    <w:rsid w:val="00F10331"/>
    <w:rsid w:val="00F107C4"/>
    <w:rsid w:val="00F1166A"/>
    <w:rsid w:val="00F119BC"/>
    <w:rsid w:val="00F1250D"/>
    <w:rsid w:val="00F13326"/>
    <w:rsid w:val="00F13692"/>
    <w:rsid w:val="00F14BF6"/>
    <w:rsid w:val="00F151EF"/>
    <w:rsid w:val="00F15325"/>
    <w:rsid w:val="00F153B7"/>
    <w:rsid w:val="00F15987"/>
    <w:rsid w:val="00F15D54"/>
    <w:rsid w:val="00F16080"/>
    <w:rsid w:val="00F16324"/>
    <w:rsid w:val="00F1692C"/>
    <w:rsid w:val="00F17248"/>
    <w:rsid w:val="00F21DAB"/>
    <w:rsid w:val="00F2221E"/>
    <w:rsid w:val="00F22267"/>
    <w:rsid w:val="00F22360"/>
    <w:rsid w:val="00F22D4F"/>
    <w:rsid w:val="00F22F0A"/>
    <w:rsid w:val="00F231FC"/>
    <w:rsid w:val="00F25154"/>
    <w:rsid w:val="00F2572B"/>
    <w:rsid w:val="00F25794"/>
    <w:rsid w:val="00F25DA5"/>
    <w:rsid w:val="00F2639F"/>
    <w:rsid w:val="00F26DB6"/>
    <w:rsid w:val="00F270FD"/>
    <w:rsid w:val="00F2763E"/>
    <w:rsid w:val="00F3143F"/>
    <w:rsid w:val="00F31685"/>
    <w:rsid w:val="00F31756"/>
    <w:rsid w:val="00F31B56"/>
    <w:rsid w:val="00F320BB"/>
    <w:rsid w:val="00F323E5"/>
    <w:rsid w:val="00F32452"/>
    <w:rsid w:val="00F33775"/>
    <w:rsid w:val="00F3389D"/>
    <w:rsid w:val="00F33C04"/>
    <w:rsid w:val="00F34166"/>
    <w:rsid w:val="00F345DF"/>
    <w:rsid w:val="00F352AA"/>
    <w:rsid w:val="00F35FF5"/>
    <w:rsid w:val="00F36963"/>
    <w:rsid w:val="00F36A25"/>
    <w:rsid w:val="00F36C8B"/>
    <w:rsid w:val="00F3753B"/>
    <w:rsid w:val="00F376FD"/>
    <w:rsid w:val="00F41149"/>
    <w:rsid w:val="00F41F31"/>
    <w:rsid w:val="00F43406"/>
    <w:rsid w:val="00F435AC"/>
    <w:rsid w:val="00F445B5"/>
    <w:rsid w:val="00F44D0A"/>
    <w:rsid w:val="00F4558D"/>
    <w:rsid w:val="00F4587F"/>
    <w:rsid w:val="00F45B6D"/>
    <w:rsid w:val="00F461F2"/>
    <w:rsid w:val="00F46867"/>
    <w:rsid w:val="00F46BE1"/>
    <w:rsid w:val="00F470A7"/>
    <w:rsid w:val="00F4732B"/>
    <w:rsid w:val="00F5049E"/>
    <w:rsid w:val="00F516D6"/>
    <w:rsid w:val="00F52A17"/>
    <w:rsid w:val="00F54087"/>
    <w:rsid w:val="00F54903"/>
    <w:rsid w:val="00F54C2F"/>
    <w:rsid w:val="00F54C70"/>
    <w:rsid w:val="00F54D3E"/>
    <w:rsid w:val="00F550D6"/>
    <w:rsid w:val="00F55CB0"/>
    <w:rsid w:val="00F55E3E"/>
    <w:rsid w:val="00F565B6"/>
    <w:rsid w:val="00F56F09"/>
    <w:rsid w:val="00F577E3"/>
    <w:rsid w:val="00F6052B"/>
    <w:rsid w:val="00F608F1"/>
    <w:rsid w:val="00F60B78"/>
    <w:rsid w:val="00F60BD6"/>
    <w:rsid w:val="00F60D86"/>
    <w:rsid w:val="00F60F76"/>
    <w:rsid w:val="00F61C75"/>
    <w:rsid w:val="00F61CF3"/>
    <w:rsid w:val="00F62D74"/>
    <w:rsid w:val="00F6367C"/>
    <w:rsid w:val="00F6384F"/>
    <w:rsid w:val="00F63B9D"/>
    <w:rsid w:val="00F64443"/>
    <w:rsid w:val="00F64F88"/>
    <w:rsid w:val="00F6511D"/>
    <w:rsid w:val="00F6596A"/>
    <w:rsid w:val="00F65D02"/>
    <w:rsid w:val="00F65DFA"/>
    <w:rsid w:val="00F661A5"/>
    <w:rsid w:val="00F668B7"/>
    <w:rsid w:val="00F679F2"/>
    <w:rsid w:val="00F70001"/>
    <w:rsid w:val="00F7014D"/>
    <w:rsid w:val="00F7047B"/>
    <w:rsid w:val="00F70AEB"/>
    <w:rsid w:val="00F70C99"/>
    <w:rsid w:val="00F7124E"/>
    <w:rsid w:val="00F7170A"/>
    <w:rsid w:val="00F71C82"/>
    <w:rsid w:val="00F72187"/>
    <w:rsid w:val="00F72541"/>
    <w:rsid w:val="00F7272F"/>
    <w:rsid w:val="00F72D8D"/>
    <w:rsid w:val="00F73624"/>
    <w:rsid w:val="00F73C33"/>
    <w:rsid w:val="00F73D72"/>
    <w:rsid w:val="00F73E2C"/>
    <w:rsid w:val="00F74016"/>
    <w:rsid w:val="00F74802"/>
    <w:rsid w:val="00F7585C"/>
    <w:rsid w:val="00F774DC"/>
    <w:rsid w:val="00F77856"/>
    <w:rsid w:val="00F80E80"/>
    <w:rsid w:val="00F816F9"/>
    <w:rsid w:val="00F818F7"/>
    <w:rsid w:val="00F81900"/>
    <w:rsid w:val="00F81FE9"/>
    <w:rsid w:val="00F82513"/>
    <w:rsid w:val="00F82996"/>
    <w:rsid w:val="00F82A8A"/>
    <w:rsid w:val="00F82E64"/>
    <w:rsid w:val="00F8357B"/>
    <w:rsid w:val="00F8370E"/>
    <w:rsid w:val="00F8382D"/>
    <w:rsid w:val="00F83F02"/>
    <w:rsid w:val="00F844BF"/>
    <w:rsid w:val="00F84502"/>
    <w:rsid w:val="00F870BB"/>
    <w:rsid w:val="00F87AFB"/>
    <w:rsid w:val="00F90BA9"/>
    <w:rsid w:val="00F90CA9"/>
    <w:rsid w:val="00F90D6C"/>
    <w:rsid w:val="00F90F62"/>
    <w:rsid w:val="00F90F68"/>
    <w:rsid w:val="00F91AAC"/>
    <w:rsid w:val="00F92165"/>
    <w:rsid w:val="00F930DB"/>
    <w:rsid w:val="00F93D02"/>
    <w:rsid w:val="00F94841"/>
    <w:rsid w:val="00F94A5A"/>
    <w:rsid w:val="00F95613"/>
    <w:rsid w:val="00F95BFF"/>
    <w:rsid w:val="00F961C1"/>
    <w:rsid w:val="00F961D9"/>
    <w:rsid w:val="00F96B76"/>
    <w:rsid w:val="00F96DBF"/>
    <w:rsid w:val="00F971DA"/>
    <w:rsid w:val="00FA008D"/>
    <w:rsid w:val="00FA0114"/>
    <w:rsid w:val="00FA0B5E"/>
    <w:rsid w:val="00FA19AF"/>
    <w:rsid w:val="00FA1ABC"/>
    <w:rsid w:val="00FA21AE"/>
    <w:rsid w:val="00FA2226"/>
    <w:rsid w:val="00FA22B4"/>
    <w:rsid w:val="00FA271C"/>
    <w:rsid w:val="00FA3A03"/>
    <w:rsid w:val="00FA403D"/>
    <w:rsid w:val="00FA47C2"/>
    <w:rsid w:val="00FA5A37"/>
    <w:rsid w:val="00FA5D49"/>
    <w:rsid w:val="00FA5FFE"/>
    <w:rsid w:val="00FA64D9"/>
    <w:rsid w:val="00FA6730"/>
    <w:rsid w:val="00FA69C9"/>
    <w:rsid w:val="00FA69E3"/>
    <w:rsid w:val="00FA6CFA"/>
    <w:rsid w:val="00FB06ED"/>
    <w:rsid w:val="00FB1215"/>
    <w:rsid w:val="00FB13A1"/>
    <w:rsid w:val="00FB1485"/>
    <w:rsid w:val="00FB2474"/>
    <w:rsid w:val="00FB2B6E"/>
    <w:rsid w:val="00FB2EE9"/>
    <w:rsid w:val="00FB30F4"/>
    <w:rsid w:val="00FB3311"/>
    <w:rsid w:val="00FB37B6"/>
    <w:rsid w:val="00FB394C"/>
    <w:rsid w:val="00FB407F"/>
    <w:rsid w:val="00FB428A"/>
    <w:rsid w:val="00FB4393"/>
    <w:rsid w:val="00FB4458"/>
    <w:rsid w:val="00FB45CF"/>
    <w:rsid w:val="00FB4937"/>
    <w:rsid w:val="00FB5228"/>
    <w:rsid w:val="00FB545A"/>
    <w:rsid w:val="00FB60E6"/>
    <w:rsid w:val="00FB64FC"/>
    <w:rsid w:val="00FB6AD3"/>
    <w:rsid w:val="00FB6DBC"/>
    <w:rsid w:val="00FB7593"/>
    <w:rsid w:val="00FC051D"/>
    <w:rsid w:val="00FC07B6"/>
    <w:rsid w:val="00FC1233"/>
    <w:rsid w:val="00FC2124"/>
    <w:rsid w:val="00FC25E5"/>
    <w:rsid w:val="00FC2659"/>
    <w:rsid w:val="00FC2770"/>
    <w:rsid w:val="00FC39BE"/>
    <w:rsid w:val="00FC42FC"/>
    <w:rsid w:val="00FC4405"/>
    <w:rsid w:val="00FC4C76"/>
    <w:rsid w:val="00FC4CC3"/>
    <w:rsid w:val="00FC580F"/>
    <w:rsid w:val="00FC6C71"/>
    <w:rsid w:val="00FC6E1D"/>
    <w:rsid w:val="00FC727D"/>
    <w:rsid w:val="00FC78CB"/>
    <w:rsid w:val="00FD0BD7"/>
    <w:rsid w:val="00FD0C49"/>
    <w:rsid w:val="00FD18DF"/>
    <w:rsid w:val="00FD1AEA"/>
    <w:rsid w:val="00FD1AF5"/>
    <w:rsid w:val="00FD1DAC"/>
    <w:rsid w:val="00FD28DD"/>
    <w:rsid w:val="00FD2A14"/>
    <w:rsid w:val="00FD34D5"/>
    <w:rsid w:val="00FD358A"/>
    <w:rsid w:val="00FD475D"/>
    <w:rsid w:val="00FD4A38"/>
    <w:rsid w:val="00FD5AEA"/>
    <w:rsid w:val="00FD5E4E"/>
    <w:rsid w:val="00FD607D"/>
    <w:rsid w:val="00FD6451"/>
    <w:rsid w:val="00FD671A"/>
    <w:rsid w:val="00FD6D7C"/>
    <w:rsid w:val="00FD7570"/>
    <w:rsid w:val="00FD7C94"/>
    <w:rsid w:val="00FD7DE7"/>
    <w:rsid w:val="00FE090E"/>
    <w:rsid w:val="00FE0D64"/>
    <w:rsid w:val="00FE0F6B"/>
    <w:rsid w:val="00FE23D4"/>
    <w:rsid w:val="00FE2B93"/>
    <w:rsid w:val="00FE3336"/>
    <w:rsid w:val="00FE4492"/>
    <w:rsid w:val="00FE4B05"/>
    <w:rsid w:val="00FE5A1D"/>
    <w:rsid w:val="00FE5DB5"/>
    <w:rsid w:val="00FE614D"/>
    <w:rsid w:val="00FE72F5"/>
    <w:rsid w:val="00FE74E7"/>
    <w:rsid w:val="00FE77F4"/>
    <w:rsid w:val="00FF0BBE"/>
    <w:rsid w:val="00FF0CB9"/>
    <w:rsid w:val="00FF10E2"/>
    <w:rsid w:val="00FF126B"/>
    <w:rsid w:val="00FF1286"/>
    <w:rsid w:val="00FF17CD"/>
    <w:rsid w:val="00FF1B22"/>
    <w:rsid w:val="00FF1E3E"/>
    <w:rsid w:val="00FF31A4"/>
    <w:rsid w:val="00FF3427"/>
    <w:rsid w:val="00FF3517"/>
    <w:rsid w:val="00FF376D"/>
    <w:rsid w:val="00FF388A"/>
    <w:rsid w:val="00FF3DD3"/>
    <w:rsid w:val="00FF3ECB"/>
    <w:rsid w:val="00FF3EFE"/>
    <w:rsid w:val="00FF42DA"/>
    <w:rsid w:val="00FF5150"/>
    <w:rsid w:val="00FF6DEF"/>
    <w:rsid w:val="00FF6E2B"/>
    <w:rsid w:val="00FF6EA8"/>
    <w:rsid w:val="00FF79E4"/>
    <w:rsid w:val="00FF7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o:colormru v:ext="edit" colors="#0000b8,#0000b9,#10b,#1400bb,#0151bb"/>
    </o:shapedefaults>
    <o:shapelayout v:ext="edit">
      <o:idmap v:ext="edit" data="1"/>
    </o:shapelayout>
  </w:shapeDefaults>
  <w:decimalSymbol w:val=","/>
  <w:listSeparator w:val=";"/>
  <w14:docId w14:val="429E3B9F"/>
  <w15:docId w15:val="{ACAD8F34-CCF3-4228-BBC2-613AA659A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uiPriority="0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861BF4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B838CA"/>
    <w:pPr>
      <w:keepNext/>
      <w:widowControl w:val="0"/>
      <w:autoSpaceDN w:val="0"/>
      <w:adjustRightInd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gwek2">
    <w:name w:val="heading 2"/>
    <w:aliases w:val="Nagłówek 2 Znak Znak"/>
    <w:basedOn w:val="Normalny"/>
    <w:next w:val="Normalny"/>
    <w:link w:val="Nagwek2Znak"/>
    <w:unhideWhenUsed/>
    <w:qFormat/>
    <w:rsid w:val="0016402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AD649A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en-US" w:eastAsia="en-US"/>
    </w:rPr>
  </w:style>
  <w:style w:type="paragraph" w:styleId="Nagwek4">
    <w:name w:val="heading 4"/>
    <w:basedOn w:val="Normalny"/>
    <w:next w:val="Normalny"/>
    <w:link w:val="Nagwek4Znak"/>
    <w:qFormat/>
    <w:rsid w:val="00B838CA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en-US"/>
    </w:rPr>
  </w:style>
  <w:style w:type="paragraph" w:styleId="Nagwek5">
    <w:name w:val="heading 5"/>
    <w:basedOn w:val="Normalny"/>
    <w:next w:val="Normalny"/>
    <w:link w:val="Nagwek5Znak"/>
    <w:qFormat/>
    <w:rsid w:val="00AF4AB4"/>
    <w:pPr>
      <w:spacing w:before="240" w:after="60"/>
      <w:outlineLvl w:val="4"/>
    </w:pPr>
    <w:rPr>
      <w:b/>
      <w:bCs/>
      <w:i/>
      <w:iCs/>
      <w:sz w:val="26"/>
      <w:szCs w:val="26"/>
      <w:lang w:val="x-none" w:eastAsia="en-US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D475D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FD475D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FD475D"/>
    <w:pPr>
      <w:spacing w:before="240" w:after="60"/>
      <w:outlineLvl w:val="7"/>
    </w:pPr>
    <w:rPr>
      <w:rFonts w:ascii="Calibri" w:hAnsi="Calibri"/>
      <w:i/>
      <w:iCs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E13558"/>
    <w:pPr>
      <w:tabs>
        <w:tab w:val="center" w:pos="4703"/>
        <w:tab w:val="right" w:pos="9406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E13558"/>
    <w:pPr>
      <w:tabs>
        <w:tab w:val="center" w:pos="4703"/>
        <w:tab w:val="right" w:pos="9406"/>
      </w:tabs>
    </w:pPr>
    <w:rPr>
      <w:lang w:val="x-none" w:eastAsia="x-none"/>
    </w:rPr>
  </w:style>
  <w:style w:type="character" w:styleId="Hipercze">
    <w:name w:val="Hyperlink"/>
    <w:rsid w:val="00E13558"/>
    <w:rPr>
      <w:color w:val="0000FF"/>
      <w:u w:val="single"/>
    </w:rPr>
  </w:style>
  <w:style w:type="character" w:styleId="Numerstrony">
    <w:name w:val="page number"/>
    <w:basedOn w:val="Domylnaczcionkaakapitu"/>
    <w:rsid w:val="00D117C7"/>
  </w:style>
  <w:style w:type="paragraph" w:styleId="NormalnyWeb">
    <w:name w:val="Normal (Web)"/>
    <w:basedOn w:val="Normalny"/>
    <w:rsid w:val="002E70C6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semiHidden/>
    <w:rsid w:val="00626A03"/>
    <w:rPr>
      <w:rFonts w:ascii="Tahoma" w:hAnsi="Tahoma"/>
      <w:sz w:val="16"/>
      <w:szCs w:val="16"/>
      <w:lang w:val="x-none" w:eastAsia="x-none"/>
    </w:rPr>
  </w:style>
  <w:style w:type="character" w:customStyle="1" w:styleId="Nagwek1Znak">
    <w:name w:val="Nagłówek 1 Znak"/>
    <w:link w:val="Nagwek1"/>
    <w:rsid w:val="00B838CA"/>
    <w:rPr>
      <w:rFonts w:ascii="Cambria" w:hAnsi="Cambria"/>
      <w:b/>
      <w:bCs/>
      <w:kern w:val="32"/>
      <w:sz w:val="32"/>
      <w:szCs w:val="32"/>
    </w:rPr>
  </w:style>
  <w:style w:type="character" w:customStyle="1" w:styleId="Nagwek4Znak">
    <w:name w:val="Nagłówek 4 Znak"/>
    <w:link w:val="Nagwek4"/>
    <w:rsid w:val="00B838CA"/>
    <w:rPr>
      <w:rFonts w:ascii="Calibri" w:hAnsi="Calibri"/>
      <w:b/>
      <w:bCs/>
      <w:sz w:val="28"/>
      <w:szCs w:val="28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B838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customStyle="1" w:styleId="Zawartotabeli">
    <w:name w:val="Zawarto?? tabeli"/>
    <w:basedOn w:val="Normalny"/>
    <w:rsid w:val="00B838CA"/>
    <w:pPr>
      <w:widowControl w:val="0"/>
      <w:overflowPunct w:val="0"/>
      <w:autoSpaceDE w:val="0"/>
      <w:autoSpaceDN w:val="0"/>
      <w:adjustRightInd w:val="0"/>
    </w:pPr>
    <w:rPr>
      <w:szCs w:val="20"/>
    </w:rPr>
  </w:style>
  <w:style w:type="paragraph" w:customStyle="1" w:styleId="Nag3fwektabeli">
    <w:name w:val="Nag?ó3fwek tabeli"/>
    <w:basedOn w:val="Zawartotabeli"/>
    <w:rsid w:val="00B838CA"/>
    <w:pPr>
      <w:jc w:val="center"/>
    </w:pPr>
    <w:rPr>
      <w:b/>
      <w:i/>
    </w:rPr>
  </w:style>
  <w:style w:type="paragraph" w:styleId="Tekstpodstawowywcity">
    <w:name w:val="Body Text Indent"/>
    <w:basedOn w:val="Normalny"/>
    <w:link w:val="TekstpodstawowywcityZnak"/>
    <w:rsid w:val="00B838CA"/>
    <w:pPr>
      <w:widowControl w:val="0"/>
      <w:autoSpaceDN w:val="0"/>
      <w:adjustRightInd w:val="0"/>
      <w:ind w:left="720"/>
    </w:pPr>
    <w:rPr>
      <w:rFonts w:ascii="Arial Narrow" w:hAnsi="Arial Narrow"/>
      <w:sz w:val="22"/>
      <w:szCs w:val="22"/>
      <w:lang w:val="de-DE" w:eastAsia="en-US"/>
    </w:rPr>
  </w:style>
  <w:style w:type="character" w:customStyle="1" w:styleId="TekstpodstawowywcityZnak">
    <w:name w:val="Tekst podstawowy wcięty Znak"/>
    <w:link w:val="Tekstpodstawowywcity"/>
    <w:rsid w:val="00B838CA"/>
    <w:rPr>
      <w:rFonts w:ascii="Arial Narrow" w:hAnsi="Arial Narrow" w:cs="Arial Narrow"/>
      <w:sz w:val="22"/>
      <w:szCs w:val="22"/>
      <w:lang w:val="de-DE" w:eastAsia="en-US"/>
    </w:rPr>
  </w:style>
  <w:style w:type="paragraph" w:styleId="Tytu">
    <w:name w:val="Title"/>
    <w:basedOn w:val="Normalny"/>
    <w:link w:val="TytuZnak"/>
    <w:qFormat/>
    <w:rsid w:val="00B838CA"/>
    <w:pPr>
      <w:spacing w:line="360" w:lineRule="auto"/>
      <w:jc w:val="center"/>
    </w:pPr>
    <w:rPr>
      <w:u w:val="single"/>
      <w:lang w:val="x-none" w:eastAsia="x-none"/>
    </w:rPr>
  </w:style>
  <w:style w:type="character" w:customStyle="1" w:styleId="TytuZnak">
    <w:name w:val="Tytuł Znak"/>
    <w:link w:val="Tytu"/>
    <w:rsid w:val="00B838CA"/>
    <w:rPr>
      <w:sz w:val="24"/>
      <w:szCs w:val="24"/>
      <w:u w:val="single"/>
    </w:rPr>
  </w:style>
  <w:style w:type="paragraph" w:styleId="Tekstpodstawowy">
    <w:name w:val="Body Text"/>
    <w:aliases w:val="Tekst podstawowy-bold"/>
    <w:basedOn w:val="Normalny"/>
    <w:link w:val="TekstpodstawowyZnak"/>
    <w:rsid w:val="00B838CA"/>
    <w:pPr>
      <w:spacing w:after="120"/>
    </w:pPr>
    <w:rPr>
      <w:lang w:val="x-none" w:eastAsia="en-US"/>
    </w:rPr>
  </w:style>
  <w:style w:type="character" w:customStyle="1" w:styleId="TekstpodstawowyZnak">
    <w:name w:val="Tekst podstawowy Znak"/>
    <w:aliases w:val="Tekst podstawowy-bold Znak"/>
    <w:link w:val="Tekstpodstawowy"/>
    <w:rsid w:val="00B838CA"/>
    <w:rPr>
      <w:sz w:val="24"/>
      <w:szCs w:val="24"/>
      <w:lang w:eastAsia="en-US"/>
    </w:rPr>
  </w:style>
  <w:style w:type="character" w:customStyle="1" w:styleId="dictdef">
    <w:name w:val="dictdef"/>
    <w:basedOn w:val="Domylnaczcionkaakapitu"/>
    <w:rsid w:val="00B838CA"/>
  </w:style>
  <w:style w:type="character" w:customStyle="1" w:styleId="Teksttreci3">
    <w:name w:val="Tekst treści (3)_"/>
    <w:link w:val="Teksttreci31"/>
    <w:uiPriority w:val="99"/>
    <w:locked/>
    <w:rsid w:val="00261E78"/>
    <w:rPr>
      <w:shd w:val="clear" w:color="auto" w:fill="FFFFFF"/>
    </w:rPr>
  </w:style>
  <w:style w:type="paragraph" w:customStyle="1" w:styleId="Teksttreci31">
    <w:name w:val="Tekst treści (3)1"/>
    <w:basedOn w:val="Normalny"/>
    <w:link w:val="Teksttreci3"/>
    <w:uiPriority w:val="99"/>
    <w:rsid w:val="00261E78"/>
    <w:pPr>
      <w:shd w:val="clear" w:color="auto" w:fill="FFFFFF"/>
      <w:spacing w:after="120" w:line="259" w:lineRule="exact"/>
      <w:ind w:hanging="380"/>
    </w:pPr>
    <w:rPr>
      <w:sz w:val="20"/>
      <w:szCs w:val="20"/>
      <w:lang w:val="x-none" w:eastAsia="x-none"/>
    </w:rPr>
  </w:style>
  <w:style w:type="character" w:customStyle="1" w:styleId="Nagwek12">
    <w:name w:val="Nagłówek #1 (2)"/>
    <w:rsid w:val="00261E78"/>
    <w:rPr>
      <w:rFonts w:ascii="Times New Roman" w:hAnsi="Times New Roman" w:cs="Times New Roman"/>
      <w:b/>
      <w:bCs/>
      <w:u w:val="single"/>
      <w:shd w:val="clear" w:color="auto" w:fill="FFFFFF"/>
    </w:rPr>
  </w:style>
  <w:style w:type="character" w:customStyle="1" w:styleId="Teksttreci3Pogrubienie">
    <w:name w:val="Tekst treści (3) + Pogrubienie"/>
    <w:rsid w:val="00261E78"/>
    <w:rPr>
      <w:b/>
      <w:bCs/>
      <w:shd w:val="clear" w:color="auto" w:fill="FFFFFF"/>
    </w:rPr>
  </w:style>
  <w:style w:type="character" w:styleId="Odwoaniedokomentarza">
    <w:name w:val="annotation reference"/>
    <w:uiPriority w:val="99"/>
    <w:rsid w:val="002F74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F742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F7424"/>
  </w:style>
  <w:style w:type="paragraph" w:styleId="Tematkomentarza">
    <w:name w:val="annotation subject"/>
    <w:basedOn w:val="Tekstkomentarza"/>
    <w:next w:val="Tekstkomentarza"/>
    <w:link w:val="TematkomentarzaZnak"/>
    <w:rsid w:val="002F7424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2F7424"/>
    <w:rPr>
      <w:b/>
      <w:bCs/>
    </w:rPr>
  </w:style>
  <w:style w:type="paragraph" w:styleId="Tekstpodstawowywcity2">
    <w:name w:val="Body Text Indent 2"/>
    <w:basedOn w:val="Normalny"/>
    <w:link w:val="Tekstpodstawowywcity2Znak"/>
    <w:unhideWhenUsed/>
    <w:rsid w:val="00544E69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544E69"/>
    <w:rPr>
      <w:sz w:val="24"/>
      <w:szCs w:val="24"/>
    </w:rPr>
  </w:style>
  <w:style w:type="table" w:styleId="Tabela-Siatka">
    <w:name w:val="Table Grid"/>
    <w:basedOn w:val="Standardowy"/>
    <w:uiPriority w:val="59"/>
    <w:rsid w:val="008A40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aliases w:val="Nagłówek 2 Znak Znak Znak"/>
    <w:link w:val="Nagwek2"/>
    <w:rsid w:val="0016402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Znak2ZnakZnakZnakZnakZnakZnakZnakZnakZnakZnakZnakZnakZnakZnakZnakZnakZnakZnakZnakZnakZnakZnakZnakZnak">
    <w:name w:val="Znak2 Znak Znak Znak Znak Znak Znak Znak Znak Znak Znak Znak Znak Znak Znak Znak Znak Znak Znak Znak Znak Znak Znak Znak Znak"/>
    <w:basedOn w:val="Normalny"/>
    <w:rsid w:val="00164020"/>
  </w:style>
  <w:style w:type="paragraph" w:customStyle="1" w:styleId="Tyty2">
    <w:name w:val="Tytył2"/>
    <w:basedOn w:val="Normalny"/>
    <w:next w:val="Nagwek1"/>
    <w:autoRedefine/>
    <w:rsid w:val="00164020"/>
    <w:pPr>
      <w:numPr>
        <w:ilvl w:val="3"/>
        <w:numId w:val="1"/>
      </w:numPr>
      <w:shd w:val="clear" w:color="auto" w:fill="FFFFFF"/>
      <w:tabs>
        <w:tab w:val="left" w:pos="540"/>
      </w:tabs>
      <w:spacing w:line="360" w:lineRule="auto"/>
      <w:ind w:left="540" w:hanging="540"/>
      <w:jc w:val="both"/>
      <w:outlineLvl w:val="0"/>
    </w:pPr>
    <w:rPr>
      <w:rFonts w:ascii="Arial" w:hAnsi="Arial" w:cs="Arial"/>
      <w:bCs/>
      <w:spacing w:val="20"/>
      <w:sz w:val="22"/>
      <w:szCs w:val="22"/>
    </w:rPr>
  </w:style>
  <w:style w:type="paragraph" w:customStyle="1" w:styleId="Default">
    <w:name w:val="Default"/>
    <w:rsid w:val="0016402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rsid w:val="00164020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rsid w:val="00164020"/>
    <w:rPr>
      <w:sz w:val="24"/>
      <w:szCs w:val="24"/>
    </w:rPr>
  </w:style>
  <w:style w:type="paragraph" w:customStyle="1" w:styleId="punkt1">
    <w:name w:val="punkt 1)"/>
    <w:rsid w:val="00164020"/>
    <w:pPr>
      <w:keepNext/>
      <w:keepLines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line="210" w:lineRule="atLeast"/>
      <w:ind w:left="56"/>
    </w:pPr>
    <w:rPr>
      <w:sz w:val="18"/>
      <w:szCs w:val="18"/>
    </w:rPr>
  </w:style>
  <w:style w:type="paragraph" w:customStyle="1" w:styleId="punktatext">
    <w:name w:val="punkt a) text"/>
    <w:rsid w:val="00164020"/>
    <w:pPr>
      <w:widowControl w:val="0"/>
      <w:autoSpaceDE w:val="0"/>
      <w:autoSpaceDN w:val="0"/>
      <w:adjustRightInd w:val="0"/>
      <w:spacing w:line="210" w:lineRule="atLeast"/>
      <w:ind w:left="510"/>
      <w:jc w:val="both"/>
    </w:pPr>
    <w:rPr>
      <w:sz w:val="18"/>
      <w:szCs w:val="18"/>
    </w:rPr>
  </w:style>
  <w:style w:type="paragraph" w:customStyle="1" w:styleId="ZnakZnakZnakZnak">
    <w:name w:val="Znak Znak Znak Znak"/>
    <w:basedOn w:val="Normalny"/>
    <w:rsid w:val="00164020"/>
  </w:style>
  <w:style w:type="character" w:customStyle="1" w:styleId="StopkaZnak">
    <w:name w:val="Stopka Znak"/>
    <w:link w:val="Stopka"/>
    <w:uiPriority w:val="99"/>
    <w:rsid w:val="00164020"/>
    <w:rPr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rsid w:val="001640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/>
      <w:color w:val="000000"/>
      <w:sz w:val="18"/>
      <w:szCs w:val="18"/>
      <w:lang w:val="x-none" w:eastAsia="zh-CN"/>
    </w:rPr>
  </w:style>
  <w:style w:type="character" w:customStyle="1" w:styleId="HTML-wstpniesformatowanyZnak">
    <w:name w:val="HTML - wstępnie sformatowany Znak"/>
    <w:link w:val="HTML-wstpniesformatowany"/>
    <w:rsid w:val="00164020"/>
    <w:rPr>
      <w:rFonts w:ascii="Courier New" w:eastAsia="SimSun" w:hAnsi="Courier New" w:cs="Courier New"/>
      <w:color w:val="000000"/>
      <w:sz w:val="18"/>
      <w:szCs w:val="18"/>
      <w:lang w:eastAsia="zh-CN"/>
    </w:rPr>
  </w:style>
  <w:style w:type="paragraph" w:customStyle="1" w:styleId="Plandokumentu">
    <w:name w:val="Plan dokumentu"/>
    <w:basedOn w:val="Normalny"/>
    <w:link w:val="PlandokumentuZnak"/>
    <w:semiHidden/>
    <w:rsid w:val="00164020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PlandokumentuZnak">
    <w:name w:val="Plan dokumentu Znak"/>
    <w:link w:val="Plandokumentu"/>
    <w:semiHidden/>
    <w:rsid w:val="00164020"/>
    <w:rPr>
      <w:rFonts w:ascii="Tahoma" w:hAnsi="Tahoma" w:cs="Tahoma"/>
      <w:shd w:val="clear" w:color="auto" w:fill="000080"/>
    </w:rPr>
  </w:style>
  <w:style w:type="character" w:customStyle="1" w:styleId="NagwekZnak">
    <w:name w:val="Nagłówek Znak"/>
    <w:link w:val="Nagwek"/>
    <w:uiPriority w:val="99"/>
    <w:rsid w:val="00164020"/>
    <w:rPr>
      <w:sz w:val="24"/>
      <w:szCs w:val="24"/>
    </w:rPr>
  </w:style>
  <w:style w:type="paragraph" w:customStyle="1" w:styleId="ZnakZnakZnak">
    <w:name w:val="Znak Znak Znak"/>
    <w:basedOn w:val="Normalny"/>
    <w:rsid w:val="00FA69C9"/>
  </w:style>
  <w:style w:type="paragraph" w:styleId="Zwykytekst">
    <w:name w:val="Plain Text"/>
    <w:basedOn w:val="Normalny"/>
    <w:link w:val="ZwykytekstZnak"/>
    <w:rsid w:val="004974E5"/>
    <w:rPr>
      <w:rFonts w:ascii="Courier New" w:hAnsi="Courier New"/>
      <w:b/>
      <w:iCs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4974E5"/>
    <w:rPr>
      <w:rFonts w:ascii="Courier New" w:hAnsi="Courier New" w:cs="Courier New"/>
      <w:b/>
      <w:iCs/>
    </w:rPr>
  </w:style>
  <w:style w:type="paragraph" w:customStyle="1" w:styleId="ZnakZnakZnakZnakZnakZnakZnak">
    <w:name w:val="Znak Znak Znak Znak Znak Znak Znak"/>
    <w:basedOn w:val="Normalny"/>
    <w:rsid w:val="004974E5"/>
  </w:style>
  <w:style w:type="paragraph" w:customStyle="1" w:styleId="Akapitzlist1">
    <w:name w:val="Akapit z listą1"/>
    <w:basedOn w:val="Normalny"/>
    <w:rsid w:val="0084409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Znak2ZnakZnakZnakZnakZnakZnakZnakZnakZnakZnakZnakZnakZnakZnakZnakZnakZnakZnakZnakZnakZnakZnakZnakZnak0">
    <w:name w:val="Znak2 Znak Znak Znak Znak Znak Znak Znak Znak Znak Znak Znak Znak Znak Znak Znak Znak Znak Znak Znak Znak Znak Znak Znak Znak"/>
    <w:basedOn w:val="Normalny"/>
    <w:rsid w:val="0084409B"/>
    <w:rPr>
      <w:rFonts w:eastAsia="Calibri"/>
    </w:rPr>
  </w:style>
  <w:style w:type="character" w:customStyle="1" w:styleId="TekstdymkaZnak">
    <w:name w:val="Tekst dymka Znak"/>
    <w:link w:val="Tekstdymka"/>
    <w:semiHidden/>
    <w:locked/>
    <w:rsid w:val="0084409B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rsid w:val="0084409B"/>
    <w:rPr>
      <w:rFonts w:eastAsia="Calibri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semiHidden/>
    <w:rsid w:val="0084409B"/>
    <w:rPr>
      <w:rFonts w:eastAsia="Calibri"/>
    </w:rPr>
  </w:style>
  <w:style w:type="character" w:styleId="Odwoanieprzypisudolnego">
    <w:name w:val="footnote reference"/>
    <w:semiHidden/>
    <w:rsid w:val="0084409B"/>
    <w:rPr>
      <w:rFonts w:cs="Times New Roman"/>
      <w:vertAlign w:val="superscript"/>
    </w:rPr>
  </w:style>
  <w:style w:type="character" w:customStyle="1" w:styleId="Nagwek120">
    <w:name w:val="Nagłówek #1 (2)_"/>
    <w:link w:val="Nagwek121"/>
    <w:locked/>
    <w:rsid w:val="0084409B"/>
    <w:rPr>
      <w:b/>
      <w:bCs/>
      <w:shd w:val="clear" w:color="auto" w:fill="FFFFFF"/>
    </w:rPr>
  </w:style>
  <w:style w:type="paragraph" w:customStyle="1" w:styleId="Nagwek121">
    <w:name w:val="Nagłówek #1 (2)1"/>
    <w:basedOn w:val="Normalny"/>
    <w:link w:val="Nagwek120"/>
    <w:rsid w:val="0084409B"/>
    <w:pPr>
      <w:shd w:val="clear" w:color="auto" w:fill="FFFFFF"/>
      <w:spacing w:before="480" w:line="278" w:lineRule="exact"/>
      <w:outlineLvl w:val="0"/>
    </w:pPr>
    <w:rPr>
      <w:b/>
      <w:bCs/>
      <w:sz w:val="20"/>
      <w:szCs w:val="20"/>
      <w:shd w:val="clear" w:color="auto" w:fill="FFFFFF"/>
      <w:lang w:val="x-none" w:eastAsia="x-none"/>
    </w:rPr>
  </w:style>
  <w:style w:type="character" w:customStyle="1" w:styleId="Teksttreci30">
    <w:name w:val="Tekst treści (3)"/>
    <w:uiPriority w:val="99"/>
    <w:rsid w:val="0084409B"/>
    <w:rPr>
      <w:u w:val="single"/>
      <w:shd w:val="clear" w:color="auto" w:fill="FFFFFF"/>
      <w:lang w:bidi="ar-SA"/>
    </w:rPr>
  </w:style>
  <w:style w:type="character" w:styleId="Uwydatnienie">
    <w:name w:val="Emphasis"/>
    <w:qFormat/>
    <w:rsid w:val="0084409B"/>
    <w:rPr>
      <w:i/>
      <w:iCs/>
    </w:rPr>
  </w:style>
  <w:style w:type="character" w:customStyle="1" w:styleId="ZnakZnak5">
    <w:name w:val="Znak Znak5"/>
    <w:semiHidden/>
    <w:locked/>
    <w:rsid w:val="0084409B"/>
    <w:rPr>
      <w:rFonts w:cs="Times New Roman"/>
      <w:sz w:val="24"/>
      <w:szCs w:val="24"/>
      <w:lang w:val="x-none" w:eastAsia="ar-SA" w:bidi="ar-SA"/>
    </w:rPr>
  </w:style>
  <w:style w:type="paragraph" w:styleId="Tekstpodstawowy3">
    <w:name w:val="Body Text 3"/>
    <w:basedOn w:val="Normalny"/>
    <w:link w:val="Tekstpodstawowy3Znak"/>
    <w:rsid w:val="0084409B"/>
    <w:pPr>
      <w:suppressAutoHyphens/>
      <w:spacing w:after="120"/>
    </w:pPr>
    <w:rPr>
      <w:sz w:val="16"/>
      <w:szCs w:val="16"/>
      <w:lang w:val="x-none" w:eastAsia="ar-SA"/>
    </w:rPr>
  </w:style>
  <w:style w:type="character" w:customStyle="1" w:styleId="Tekstpodstawowy3Znak">
    <w:name w:val="Tekst podstawowy 3 Znak"/>
    <w:link w:val="Tekstpodstawowy3"/>
    <w:rsid w:val="0084409B"/>
    <w:rPr>
      <w:sz w:val="16"/>
      <w:szCs w:val="16"/>
      <w:lang w:eastAsia="ar-SA"/>
    </w:rPr>
  </w:style>
  <w:style w:type="character" w:customStyle="1" w:styleId="ZnakZnak1">
    <w:name w:val="Znak Znak1"/>
    <w:semiHidden/>
    <w:rsid w:val="0084409B"/>
    <w:rPr>
      <w:lang w:val="de-DE" w:eastAsia="de-DE" w:bidi="ar-SA"/>
    </w:rPr>
  </w:style>
  <w:style w:type="paragraph" w:customStyle="1" w:styleId="pkt">
    <w:name w:val="pkt"/>
    <w:basedOn w:val="Normalny"/>
    <w:uiPriority w:val="99"/>
    <w:rsid w:val="0084409B"/>
    <w:pPr>
      <w:autoSpaceDE w:val="0"/>
      <w:autoSpaceDN w:val="0"/>
      <w:spacing w:before="60" w:after="60"/>
      <w:ind w:left="851" w:hanging="295"/>
      <w:jc w:val="both"/>
    </w:pPr>
    <w:rPr>
      <w:rFonts w:ascii="Univers-PL" w:hAnsi="Univers-PL"/>
      <w:sz w:val="19"/>
      <w:szCs w:val="19"/>
    </w:rPr>
  </w:style>
  <w:style w:type="character" w:customStyle="1" w:styleId="nazwa1">
    <w:name w:val="nazwa1"/>
    <w:rsid w:val="0084409B"/>
    <w:rPr>
      <w:sz w:val="26"/>
      <w:szCs w:val="26"/>
    </w:rPr>
  </w:style>
  <w:style w:type="paragraph" w:styleId="Lista">
    <w:name w:val="List"/>
    <w:basedOn w:val="Normalny"/>
    <w:unhideWhenUsed/>
    <w:rsid w:val="0084409B"/>
    <w:pPr>
      <w:ind w:left="283" w:hanging="283"/>
    </w:pPr>
    <w:rPr>
      <w:rFonts w:ascii="Arial" w:hAnsi="Arial"/>
      <w:szCs w:val="20"/>
    </w:rPr>
  </w:style>
  <w:style w:type="paragraph" w:styleId="Lista2">
    <w:name w:val="List 2"/>
    <w:basedOn w:val="Normalny"/>
    <w:unhideWhenUsed/>
    <w:rsid w:val="0084409B"/>
    <w:pPr>
      <w:ind w:left="566" w:hanging="283"/>
    </w:pPr>
  </w:style>
  <w:style w:type="paragraph" w:styleId="Podtytu">
    <w:name w:val="Subtitle"/>
    <w:basedOn w:val="Normalny"/>
    <w:next w:val="Tekstpodstawowy"/>
    <w:link w:val="PodtytuZnak"/>
    <w:qFormat/>
    <w:rsid w:val="0084409B"/>
    <w:pPr>
      <w:suppressAutoHyphens/>
      <w:jc w:val="both"/>
    </w:pPr>
    <w:rPr>
      <w:b/>
      <w:sz w:val="28"/>
      <w:szCs w:val="20"/>
      <w:lang w:val="x-none" w:eastAsia="ar-SA"/>
    </w:rPr>
  </w:style>
  <w:style w:type="character" w:customStyle="1" w:styleId="PodtytuZnak">
    <w:name w:val="Podtytuł Znak"/>
    <w:link w:val="Podtytu"/>
    <w:rsid w:val="0084409B"/>
    <w:rPr>
      <w:b/>
      <w:sz w:val="28"/>
      <w:lang w:val="x-none" w:eastAsia="ar-SA"/>
    </w:rPr>
  </w:style>
  <w:style w:type="numbering" w:customStyle="1" w:styleId="Styl23">
    <w:name w:val="Styl23"/>
    <w:uiPriority w:val="99"/>
    <w:rsid w:val="0084409B"/>
    <w:pPr>
      <w:numPr>
        <w:numId w:val="10"/>
      </w:numPr>
    </w:pPr>
  </w:style>
  <w:style w:type="numbering" w:customStyle="1" w:styleId="Styl8">
    <w:name w:val="Styl8"/>
    <w:uiPriority w:val="99"/>
    <w:rsid w:val="0084409B"/>
    <w:pPr>
      <w:numPr>
        <w:numId w:val="11"/>
      </w:numPr>
    </w:pPr>
  </w:style>
  <w:style w:type="numbering" w:customStyle="1" w:styleId="Styl18">
    <w:name w:val="Styl18"/>
    <w:uiPriority w:val="99"/>
    <w:rsid w:val="0084409B"/>
    <w:pPr>
      <w:numPr>
        <w:numId w:val="12"/>
      </w:numPr>
    </w:pPr>
  </w:style>
  <w:style w:type="numbering" w:customStyle="1" w:styleId="Styl24">
    <w:name w:val="Styl24"/>
    <w:uiPriority w:val="99"/>
    <w:rsid w:val="0084409B"/>
    <w:pPr>
      <w:numPr>
        <w:numId w:val="13"/>
      </w:numPr>
    </w:pPr>
  </w:style>
  <w:style w:type="numbering" w:customStyle="1" w:styleId="Styl20">
    <w:name w:val="Styl20"/>
    <w:uiPriority w:val="99"/>
    <w:rsid w:val="0084409B"/>
    <w:pPr>
      <w:numPr>
        <w:numId w:val="14"/>
      </w:numPr>
    </w:pPr>
  </w:style>
  <w:style w:type="numbering" w:customStyle="1" w:styleId="Styl21">
    <w:name w:val="Styl21"/>
    <w:uiPriority w:val="99"/>
    <w:rsid w:val="0084409B"/>
    <w:pPr>
      <w:numPr>
        <w:numId w:val="15"/>
      </w:numPr>
    </w:pPr>
  </w:style>
  <w:style w:type="numbering" w:customStyle="1" w:styleId="Styl17">
    <w:name w:val="Styl17"/>
    <w:uiPriority w:val="99"/>
    <w:rsid w:val="0084409B"/>
    <w:pPr>
      <w:numPr>
        <w:numId w:val="16"/>
      </w:numPr>
    </w:pPr>
  </w:style>
  <w:style w:type="numbering" w:customStyle="1" w:styleId="Styl13">
    <w:name w:val="Styl13"/>
    <w:uiPriority w:val="99"/>
    <w:rsid w:val="0084409B"/>
    <w:pPr>
      <w:numPr>
        <w:numId w:val="17"/>
      </w:numPr>
    </w:pPr>
  </w:style>
  <w:style w:type="numbering" w:customStyle="1" w:styleId="Styl19">
    <w:name w:val="Styl19"/>
    <w:uiPriority w:val="99"/>
    <w:rsid w:val="0084409B"/>
    <w:pPr>
      <w:numPr>
        <w:numId w:val="18"/>
      </w:numPr>
    </w:pPr>
  </w:style>
  <w:style w:type="numbering" w:customStyle="1" w:styleId="Styl34">
    <w:name w:val="Styl34"/>
    <w:uiPriority w:val="99"/>
    <w:rsid w:val="0084409B"/>
    <w:pPr>
      <w:numPr>
        <w:numId w:val="19"/>
      </w:numPr>
    </w:pPr>
  </w:style>
  <w:style w:type="numbering" w:customStyle="1" w:styleId="Styl27">
    <w:name w:val="Styl27"/>
    <w:uiPriority w:val="99"/>
    <w:rsid w:val="0084409B"/>
    <w:pPr>
      <w:numPr>
        <w:numId w:val="20"/>
      </w:numPr>
    </w:pPr>
  </w:style>
  <w:style w:type="numbering" w:customStyle="1" w:styleId="Styl25">
    <w:name w:val="Styl25"/>
    <w:uiPriority w:val="99"/>
    <w:rsid w:val="0084409B"/>
    <w:pPr>
      <w:numPr>
        <w:numId w:val="21"/>
      </w:numPr>
    </w:pPr>
  </w:style>
  <w:style w:type="numbering" w:customStyle="1" w:styleId="Styl26">
    <w:name w:val="Styl26"/>
    <w:uiPriority w:val="99"/>
    <w:rsid w:val="0084409B"/>
    <w:pPr>
      <w:numPr>
        <w:numId w:val="22"/>
      </w:numPr>
    </w:pPr>
  </w:style>
  <w:style w:type="character" w:customStyle="1" w:styleId="Nagwek3Znak">
    <w:name w:val="Nagłówek 3 Znak"/>
    <w:link w:val="Nagwek3"/>
    <w:rsid w:val="00AD649A"/>
    <w:rPr>
      <w:rFonts w:ascii="Arial" w:hAnsi="Arial" w:cs="Arial"/>
      <w:b/>
      <w:bCs/>
      <w:sz w:val="26"/>
      <w:szCs w:val="26"/>
      <w:lang w:val="en-US" w:eastAsia="en-US"/>
    </w:rPr>
  </w:style>
  <w:style w:type="character" w:styleId="Pogrubienie">
    <w:name w:val="Strong"/>
    <w:qFormat/>
    <w:rsid w:val="0018141E"/>
    <w:rPr>
      <w:b/>
      <w:bCs/>
    </w:rPr>
  </w:style>
  <w:style w:type="paragraph" w:customStyle="1" w:styleId="akapitzlist0">
    <w:name w:val="akapitzlist"/>
    <w:basedOn w:val="Normalny"/>
    <w:rsid w:val="0018141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Nagwek5Znak">
    <w:name w:val="Nagłówek 5 Znak"/>
    <w:link w:val="Nagwek5"/>
    <w:rsid w:val="00AF4AB4"/>
    <w:rPr>
      <w:b/>
      <w:bCs/>
      <w:i/>
      <w:iCs/>
      <w:sz w:val="26"/>
      <w:szCs w:val="26"/>
      <w:lang w:eastAsia="en-US"/>
    </w:rPr>
  </w:style>
  <w:style w:type="numbering" w:customStyle="1" w:styleId="Styl1">
    <w:name w:val="Styl1"/>
    <w:rsid w:val="00AF4AB4"/>
    <w:pPr>
      <w:numPr>
        <w:numId w:val="23"/>
      </w:numPr>
    </w:pPr>
  </w:style>
  <w:style w:type="paragraph" w:customStyle="1" w:styleId="Znak">
    <w:name w:val="Znak"/>
    <w:basedOn w:val="Normalny"/>
    <w:rsid w:val="00AF4AB4"/>
  </w:style>
  <w:style w:type="numbering" w:styleId="111111">
    <w:name w:val="Outline List 2"/>
    <w:basedOn w:val="Bezlisty"/>
    <w:uiPriority w:val="99"/>
    <w:rsid w:val="00AF4AB4"/>
    <w:pPr>
      <w:numPr>
        <w:numId w:val="25"/>
      </w:numPr>
    </w:pPr>
  </w:style>
  <w:style w:type="paragraph" w:styleId="Tekstpodstawowywcity3">
    <w:name w:val="Body Text Indent 3"/>
    <w:basedOn w:val="Normalny"/>
    <w:link w:val="Tekstpodstawowywcity3Znak"/>
    <w:rsid w:val="00AF4AB4"/>
    <w:pPr>
      <w:spacing w:after="120"/>
      <w:ind w:left="283"/>
    </w:pPr>
    <w:rPr>
      <w:sz w:val="16"/>
      <w:szCs w:val="16"/>
      <w:lang w:val="x-none" w:eastAsia="en-US"/>
    </w:rPr>
  </w:style>
  <w:style w:type="character" w:customStyle="1" w:styleId="Tekstpodstawowywcity3Znak">
    <w:name w:val="Tekst podstawowy wcięty 3 Znak"/>
    <w:link w:val="Tekstpodstawowywcity3"/>
    <w:rsid w:val="00AF4AB4"/>
    <w:rPr>
      <w:sz w:val="16"/>
      <w:szCs w:val="16"/>
      <w:lang w:eastAsia="en-US"/>
    </w:rPr>
  </w:style>
  <w:style w:type="paragraph" w:customStyle="1" w:styleId="tekst">
    <w:name w:val="tekst"/>
    <w:basedOn w:val="Normalny"/>
    <w:rsid w:val="00AF4AB4"/>
    <w:pPr>
      <w:suppressLineNumbers/>
      <w:autoSpaceDN w:val="0"/>
      <w:spacing w:before="60" w:after="60"/>
      <w:jc w:val="both"/>
    </w:pPr>
  </w:style>
  <w:style w:type="paragraph" w:customStyle="1" w:styleId="Bezodstpw1">
    <w:name w:val="Bez odstępów1"/>
    <w:rsid w:val="00AF4AB4"/>
    <w:rPr>
      <w:rFonts w:ascii="Calibri" w:hAnsi="Calibri" w:cs="Calibri"/>
      <w:sz w:val="22"/>
      <w:szCs w:val="22"/>
      <w:lang w:eastAsia="en-US"/>
    </w:rPr>
  </w:style>
  <w:style w:type="paragraph" w:customStyle="1" w:styleId="Tekstpodstawowy31">
    <w:name w:val="Tekst podstawowy 31"/>
    <w:basedOn w:val="Normalny"/>
    <w:rsid w:val="00AF4AB4"/>
    <w:pPr>
      <w:tabs>
        <w:tab w:val="left" w:pos="284"/>
      </w:tabs>
    </w:pPr>
    <w:rPr>
      <w:sz w:val="22"/>
      <w:szCs w:val="20"/>
    </w:rPr>
  </w:style>
  <w:style w:type="character" w:customStyle="1" w:styleId="apple-style-span">
    <w:name w:val="apple-style-span"/>
    <w:rsid w:val="00AF4AB4"/>
  </w:style>
  <w:style w:type="character" w:customStyle="1" w:styleId="apple-converted-space">
    <w:name w:val="apple-converted-space"/>
    <w:rsid w:val="00AF4AB4"/>
  </w:style>
  <w:style w:type="paragraph" w:styleId="Tekstblokowy">
    <w:name w:val="Block Text"/>
    <w:basedOn w:val="Normalny"/>
    <w:rsid w:val="00AF4AB4"/>
    <w:pPr>
      <w:ind w:left="360" w:right="720"/>
      <w:jc w:val="both"/>
    </w:pPr>
    <w:rPr>
      <w:rFonts w:ascii="Arial" w:eastAsia="Calibri" w:hAnsi="Arial" w:cs="Arial"/>
      <w:sz w:val="20"/>
      <w:szCs w:val="20"/>
    </w:rPr>
  </w:style>
  <w:style w:type="paragraph" w:customStyle="1" w:styleId="listparagraph">
    <w:name w:val="listparagraph"/>
    <w:basedOn w:val="Normalny"/>
    <w:rsid w:val="00AF4AB4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AkapitzlistZnak">
    <w:name w:val="Akapit z listą Znak"/>
    <w:link w:val="Akapitzlist"/>
    <w:uiPriority w:val="34"/>
    <w:rsid w:val="00AF4AB4"/>
    <w:rPr>
      <w:rFonts w:ascii="Calibri" w:eastAsia="Calibri" w:hAnsi="Calibri"/>
      <w:sz w:val="22"/>
      <w:szCs w:val="22"/>
      <w:lang w:eastAsia="en-US"/>
    </w:rPr>
  </w:style>
  <w:style w:type="character" w:customStyle="1" w:styleId="Odwoaniedokomentarza1">
    <w:name w:val="Odwołanie do komentarza1"/>
    <w:rsid w:val="00DB34F3"/>
    <w:rPr>
      <w:sz w:val="16"/>
      <w:szCs w:val="16"/>
    </w:rPr>
  </w:style>
  <w:style w:type="character" w:customStyle="1" w:styleId="FontStyle24">
    <w:name w:val="Font Style24"/>
    <w:rsid w:val="005146A8"/>
    <w:rPr>
      <w:rFonts w:ascii="Calibri" w:hAnsi="Calibri" w:cs="Calibri"/>
      <w:sz w:val="24"/>
      <w:szCs w:val="24"/>
    </w:rPr>
  </w:style>
  <w:style w:type="paragraph" w:customStyle="1" w:styleId="Standard">
    <w:name w:val="Standard"/>
    <w:next w:val="Indeks1"/>
    <w:rsid w:val="005146A8"/>
    <w:pPr>
      <w:suppressAutoHyphens/>
      <w:ind w:left="709" w:hanging="709"/>
      <w:jc w:val="both"/>
      <w:textAlignment w:val="baseline"/>
    </w:pPr>
    <w:rPr>
      <w:rFonts w:eastAsia="SimSun"/>
      <w:kern w:val="1"/>
      <w:lang w:eastAsia="zh-CN"/>
    </w:rPr>
  </w:style>
  <w:style w:type="paragraph" w:styleId="Indeks1">
    <w:name w:val="index 1"/>
    <w:basedOn w:val="Normalny"/>
    <w:rsid w:val="005146A8"/>
    <w:pPr>
      <w:suppressLineNumbers/>
      <w:suppressAutoHyphens/>
      <w:jc w:val="both"/>
      <w:textAlignment w:val="baseline"/>
    </w:pPr>
    <w:rPr>
      <w:rFonts w:eastAsia="SimSun" w:cs="Mangal"/>
      <w:kern w:val="1"/>
      <w:sz w:val="20"/>
      <w:szCs w:val="20"/>
      <w:lang w:eastAsia="zh-CN"/>
    </w:rPr>
  </w:style>
  <w:style w:type="paragraph" w:customStyle="1" w:styleId="normalny0">
    <w:name w:val="normalny"/>
    <w:basedOn w:val="Normalny"/>
    <w:rsid w:val="005146A8"/>
    <w:pPr>
      <w:suppressAutoHyphens/>
      <w:spacing w:after="200" w:line="276" w:lineRule="auto"/>
    </w:pPr>
    <w:rPr>
      <w:rFonts w:ascii="Calibri" w:hAnsi="Calibri" w:cs="Calibri"/>
      <w:color w:val="000000"/>
      <w:sz w:val="22"/>
      <w:szCs w:val="22"/>
      <w:lang w:eastAsia="zh-CN"/>
    </w:rPr>
  </w:style>
  <w:style w:type="paragraph" w:customStyle="1" w:styleId="Textbody">
    <w:name w:val="Text body"/>
    <w:basedOn w:val="Standard"/>
    <w:rsid w:val="005146A8"/>
    <w:pPr>
      <w:ind w:left="0" w:firstLine="0"/>
      <w:jc w:val="center"/>
    </w:pPr>
    <w:rPr>
      <w:rFonts w:eastAsia="Times New Roman"/>
      <w:b/>
      <w:color w:val="000000"/>
      <w:sz w:val="40"/>
    </w:rPr>
  </w:style>
  <w:style w:type="character" w:customStyle="1" w:styleId="FontStyle13">
    <w:name w:val="Font Style13"/>
    <w:rsid w:val="00192F81"/>
    <w:rPr>
      <w:rFonts w:ascii="Calibri" w:hAnsi="Calibri" w:cs="Calibri"/>
      <w:sz w:val="22"/>
      <w:szCs w:val="22"/>
    </w:rPr>
  </w:style>
  <w:style w:type="paragraph" w:customStyle="1" w:styleId="Tekstpodstawowywcity21">
    <w:name w:val="Tekst podstawowy wcięty 21"/>
    <w:basedOn w:val="Normalny"/>
    <w:rsid w:val="00192F81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Tekstpodstawowy310">
    <w:name w:val="Tekst podstawowy 31"/>
    <w:basedOn w:val="Normalny"/>
    <w:rsid w:val="00192F81"/>
    <w:pPr>
      <w:suppressAutoHyphens/>
      <w:spacing w:after="120"/>
    </w:pPr>
    <w:rPr>
      <w:sz w:val="16"/>
      <w:szCs w:val="16"/>
      <w:lang w:eastAsia="zh-CN"/>
    </w:rPr>
  </w:style>
  <w:style w:type="character" w:customStyle="1" w:styleId="TekstkomentarzaZnak1">
    <w:name w:val="Tekst komentarza Znak1"/>
    <w:uiPriority w:val="99"/>
    <w:semiHidden/>
    <w:rsid w:val="00656685"/>
    <w:rPr>
      <w:lang w:eastAsia="zh-CN"/>
    </w:rPr>
  </w:style>
  <w:style w:type="character" w:customStyle="1" w:styleId="WW8Num15z0">
    <w:name w:val="WW8Num15z0"/>
    <w:rsid w:val="00797A07"/>
    <w:rPr>
      <w:rFonts w:ascii="Arial" w:hAnsi="Arial" w:cs="Arial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4766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47660"/>
  </w:style>
  <w:style w:type="character" w:styleId="Odwoanieprzypisukocowego">
    <w:name w:val="endnote reference"/>
    <w:uiPriority w:val="99"/>
    <w:semiHidden/>
    <w:unhideWhenUsed/>
    <w:rsid w:val="00B47660"/>
    <w:rPr>
      <w:vertAlign w:val="superscript"/>
    </w:rPr>
  </w:style>
  <w:style w:type="character" w:customStyle="1" w:styleId="Nagwek6Znak">
    <w:name w:val="Nagłówek 6 Znak"/>
    <w:link w:val="Nagwek6"/>
    <w:uiPriority w:val="9"/>
    <w:rsid w:val="00FD475D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gwek7Znak">
    <w:name w:val="Nagłówek 7 Znak"/>
    <w:link w:val="Nagwek7"/>
    <w:uiPriority w:val="9"/>
    <w:rsid w:val="00FD475D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"/>
    <w:rsid w:val="00FD475D"/>
    <w:rPr>
      <w:rFonts w:ascii="Calibri" w:eastAsia="Times New Roman" w:hAnsi="Calibri" w:cs="Times New Roman"/>
      <w:i/>
      <w:iCs/>
      <w:sz w:val="24"/>
      <w:szCs w:val="24"/>
    </w:rPr>
  </w:style>
  <w:style w:type="paragraph" w:styleId="Lista3">
    <w:name w:val="List 3"/>
    <w:basedOn w:val="Normalny"/>
    <w:uiPriority w:val="99"/>
    <w:unhideWhenUsed/>
    <w:rsid w:val="00FD475D"/>
    <w:pPr>
      <w:ind w:left="849" w:hanging="283"/>
      <w:contextualSpacing/>
    </w:pPr>
  </w:style>
  <w:style w:type="paragraph" w:styleId="Lista4">
    <w:name w:val="List 4"/>
    <w:basedOn w:val="Normalny"/>
    <w:uiPriority w:val="99"/>
    <w:unhideWhenUsed/>
    <w:rsid w:val="00FD475D"/>
    <w:pPr>
      <w:ind w:left="1132" w:hanging="283"/>
      <w:contextualSpacing/>
    </w:pPr>
  </w:style>
  <w:style w:type="paragraph" w:styleId="Lista5">
    <w:name w:val="List 5"/>
    <w:basedOn w:val="Normalny"/>
    <w:uiPriority w:val="99"/>
    <w:unhideWhenUsed/>
    <w:rsid w:val="00FD475D"/>
    <w:pPr>
      <w:ind w:left="1415" w:hanging="283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FD475D"/>
    <w:rPr>
      <w:b/>
      <w:bCs/>
      <w:sz w:val="20"/>
      <w:szCs w:val="20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FD475D"/>
    <w:pPr>
      <w:ind w:firstLine="210"/>
    </w:pPr>
    <w:rPr>
      <w:lang w:val="pl-PL" w:eastAsia="pl-PL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FD475D"/>
    <w:rPr>
      <w:sz w:val="24"/>
      <w:szCs w:val="24"/>
      <w:lang w:eastAsia="en-US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FD475D"/>
    <w:pPr>
      <w:widowControl/>
      <w:autoSpaceDN/>
      <w:adjustRightInd/>
      <w:spacing w:after="120"/>
      <w:ind w:left="283" w:firstLine="210"/>
    </w:pPr>
    <w:rPr>
      <w:sz w:val="24"/>
      <w:szCs w:val="24"/>
    </w:rPr>
  </w:style>
  <w:style w:type="character" w:customStyle="1" w:styleId="Tekstpodstawowyzwciciem2Znak">
    <w:name w:val="Tekst podstawowy z wcięciem 2 Znak"/>
    <w:link w:val="Tekstpodstawowyzwciciem2"/>
    <w:uiPriority w:val="99"/>
    <w:rsid w:val="00FD475D"/>
    <w:rPr>
      <w:rFonts w:ascii="Arial Narrow" w:hAnsi="Arial Narrow" w:cs="Arial Narrow"/>
      <w:sz w:val="24"/>
      <w:szCs w:val="24"/>
      <w:lang w:val="de-DE" w:eastAsia="en-US"/>
    </w:rPr>
  </w:style>
  <w:style w:type="paragraph" w:customStyle="1" w:styleId="ZnakZnakZnak0">
    <w:name w:val="Znak Znak Znak"/>
    <w:basedOn w:val="Normalny"/>
    <w:rsid w:val="000F2CD0"/>
  </w:style>
  <w:style w:type="paragraph" w:customStyle="1" w:styleId="ZnakZnakZnakZnakZnakZnakZnak0">
    <w:name w:val="Znak Znak Znak Znak Znak Znak Znak"/>
    <w:basedOn w:val="Normalny"/>
    <w:rsid w:val="000F2CD0"/>
  </w:style>
  <w:style w:type="paragraph" w:customStyle="1" w:styleId="Akapitzlist10">
    <w:name w:val="Akapit z listą1"/>
    <w:basedOn w:val="Normalny"/>
    <w:rsid w:val="000F2CD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ZnakZnak50">
    <w:name w:val="Znak Znak5"/>
    <w:semiHidden/>
    <w:locked/>
    <w:rsid w:val="000F2CD0"/>
    <w:rPr>
      <w:rFonts w:cs="Times New Roman"/>
      <w:sz w:val="24"/>
      <w:szCs w:val="24"/>
      <w:lang w:val="x-none" w:eastAsia="ar-SA" w:bidi="ar-SA"/>
    </w:rPr>
  </w:style>
  <w:style w:type="character" w:customStyle="1" w:styleId="ZnakZnak10">
    <w:name w:val="Znak Znak1"/>
    <w:semiHidden/>
    <w:rsid w:val="000F2CD0"/>
    <w:rPr>
      <w:lang w:val="de-DE" w:eastAsia="de-DE" w:bidi="ar-SA"/>
    </w:rPr>
  </w:style>
  <w:style w:type="paragraph" w:customStyle="1" w:styleId="Znak0">
    <w:name w:val="Znak"/>
    <w:basedOn w:val="Normalny"/>
    <w:rsid w:val="000F2CD0"/>
  </w:style>
  <w:style w:type="paragraph" w:customStyle="1" w:styleId="Bezodstpw10">
    <w:name w:val="Bez odstępów1"/>
    <w:rsid w:val="000F2CD0"/>
    <w:rPr>
      <w:rFonts w:ascii="Calibri" w:hAnsi="Calibri" w:cs="Calibri"/>
      <w:sz w:val="22"/>
      <w:szCs w:val="22"/>
      <w:lang w:eastAsia="en-US"/>
    </w:rPr>
  </w:style>
  <w:style w:type="table" w:customStyle="1" w:styleId="Kalendarz1">
    <w:name w:val="Kalendarz 1"/>
    <w:basedOn w:val="Standardowy"/>
    <w:uiPriority w:val="99"/>
    <w:qFormat/>
    <w:rsid w:val="00974F42"/>
    <w:rPr>
      <w:rFonts w:ascii="Calibri" w:hAnsi="Calibri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Calibri" w:hAnsi="Calibr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customStyle="1" w:styleId="Akapitzlist2">
    <w:name w:val="Akapit z listą2"/>
    <w:basedOn w:val="Normalny"/>
    <w:rsid w:val="00F52A17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Pogrubiony">
    <w:name w:val="Pogrubiony"/>
    <w:basedOn w:val="Normalny"/>
    <w:rsid w:val="00187A4B"/>
    <w:pPr>
      <w:jc w:val="both"/>
    </w:pPr>
    <w:rPr>
      <w:b/>
      <w:szCs w:val="20"/>
      <w:lang w:eastAsia="en-US"/>
    </w:rPr>
  </w:style>
  <w:style w:type="paragraph" w:customStyle="1" w:styleId="Standardowyzkropka">
    <w:name w:val="Standardowy z kropka"/>
    <w:basedOn w:val="Normalny"/>
    <w:rsid w:val="00187A4B"/>
    <w:pPr>
      <w:numPr>
        <w:numId w:val="53"/>
      </w:numPr>
      <w:jc w:val="both"/>
    </w:pPr>
    <w:rPr>
      <w:szCs w:val="20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755E4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957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21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6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2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4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7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9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4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4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5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8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1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23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57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53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81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75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75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90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18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51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70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40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22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91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10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92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5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81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44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58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36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57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25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16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78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47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64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31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18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67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54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0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93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1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60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7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86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53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07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52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84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0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85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70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10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67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88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50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28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4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88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23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3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07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66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12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70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83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21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28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48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4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98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3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26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03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1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8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87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58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57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25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22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02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53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51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63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38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0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24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23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94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61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1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54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45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47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17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47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09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1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49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48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29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02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57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17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79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24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45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0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22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25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86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71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09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65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98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22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81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56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86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11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88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27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71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94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88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2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65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52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40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5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13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04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9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04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79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3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70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24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0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61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8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81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4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3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6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2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3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6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7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2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9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6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0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8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2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9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8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9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4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2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0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3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9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6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1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5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6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5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03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4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0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0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8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9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8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4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7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7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74ADB-8CD0-48A7-8E6E-B18DAE0CD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1090</Words>
  <Characters>8535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Nowy Dwór Mazowiecki, dnia 17 marca 2008 r</vt:lpstr>
    </vt:vector>
  </TitlesOfParts>
  <Company>Port Lotniczy Modlin Sp. z o.o.</Company>
  <LinksUpToDate>false</LinksUpToDate>
  <CharactersWithSpaces>9606</CharactersWithSpaces>
  <SharedDoc>false</SharedDoc>
  <HLinks>
    <vt:vector size="18" baseType="variant">
      <vt:variant>
        <vt:i4>262245</vt:i4>
      </vt:variant>
      <vt:variant>
        <vt:i4>6</vt:i4>
      </vt:variant>
      <vt:variant>
        <vt:i4>0</vt:i4>
      </vt:variant>
      <vt:variant>
        <vt:i4>5</vt:i4>
      </vt:variant>
      <vt:variant>
        <vt:lpwstr>mailto:a.blonska@modlinairport.pl</vt:lpwstr>
      </vt:variant>
      <vt:variant>
        <vt:lpwstr/>
      </vt:variant>
      <vt:variant>
        <vt:i4>262245</vt:i4>
      </vt:variant>
      <vt:variant>
        <vt:i4>3</vt:i4>
      </vt:variant>
      <vt:variant>
        <vt:i4>0</vt:i4>
      </vt:variant>
      <vt:variant>
        <vt:i4>5</vt:i4>
      </vt:variant>
      <vt:variant>
        <vt:lpwstr>mailto:a.blonska@modlinairport.pl</vt:lpwstr>
      </vt:variant>
      <vt:variant>
        <vt:lpwstr/>
      </vt:variant>
      <vt:variant>
        <vt:i4>1835028</vt:i4>
      </vt:variant>
      <vt:variant>
        <vt:i4>0</vt:i4>
      </vt:variant>
      <vt:variant>
        <vt:i4>0</vt:i4>
      </vt:variant>
      <vt:variant>
        <vt:i4>5</vt:i4>
      </vt:variant>
      <vt:variant>
        <vt:lpwstr>http://www.modlinairport.pl/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Nowy Dwór Mazowiecki, dnia 17 marca 2008 r</dc:title>
  <dc:creator>Konrad Matlęga</dc:creator>
  <cp:lastModifiedBy>Ewa Dudek</cp:lastModifiedBy>
  <cp:revision>3</cp:revision>
  <cp:lastPrinted>2019-09-24T10:23:00Z</cp:lastPrinted>
  <dcterms:created xsi:type="dcterms:W3CDTF">2019-10-01T12:33:00Z</dcterms:created>
  <dcterms:modified xsi:type="dcterms:W3CDTF">2019-10-01T12:42:00Z</dcterms:modified>
</cp:coreProperties>
</file>