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93C5" w14:textId="50419E0B" w:rsidR="00E96557" w:rsidRPr="00370DA2" w:rsidRDefault="00E96557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14060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6746C98E" w14:textId="7777777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</w:p>
    <w:p w14:paraId="21AF2A79" w14:textId="6328D65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</w:t>
      </w:r>
      <w:r w:rsidR="00424F0B" w:rsidRPr="00370DA2">
        <w:rPr>
          <w:rFonts w:ascii="Arial" w:hAnsi="Arial" w:cs="Arial"/>
          <w:sz w:val="20"/>
          <w:szCs w:val="20"/>
        </w:rPr>
        <w:t>..............</w:t>
      </w:r>
      <w:r w:rsidRPr="00370DA2">
        <w:rPr>
          <w:rFonts w:ascii="Arial" w:hAnsi="Arial" w:cs="Arial"/>
          <w:sz w:val="20"/>
          <w:szCs w:val="20"/>
        </w:rPr>
        <w:t>..............</w:t>
      </w:r>
    </w:p>
    <w:p w14:paraId="26E5878E" w14:textId="77777777" w:rsidR="00F516D6" w:rsidRPr="00370DA2" w:rsidRDefault="00F516D6" w:rsidP="00F516D6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4E8E0EAE" w14:textId="77777777" w:rsidR="006F49D3" w:rsidRPr="00370DA2" w:rsidRDefault="000F2CD0" w:rsidP="00885016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370DA2">
        <w:rPr>
          <w:rFonts w:ascii="Arial" w:hAnsi="Arial" w:cs="Arial"/>
          <w:b/>
        </w:rPr>
        <w:t>Opis oferowan</w:t>
      </w:r>
      <w:r w:rsidR="006462C4" w:rsidRPr="00370DA2">
        <w:rPr>
          <w:rFonts w:ascii="Arial" w:hAnsi="Arial" w:cs="Arial"/>
          <w:b/>
        </w:rPr>
        <w:t>ego</w:t>
      </w:r>
      <w:r w:rsidRPr="00370DA2">
        <w:rPr>
          <w:rFonts w:ascii="Arial" w:hAnsi="Arial" w:cs="Arial"/>
          <w:b/>
        </w:rPr>
        <w:t xml:space="preserve"> </w:t>
      </w:r>
      <w:r w:rsidR="00885016" w:rsidRPr="00370DA2">
        <w:rPr>
          <w:rFonts w:ascii="Arial" w:hAnsi="Arial" w:cs="Arial"/>
          <w:b/>
        </w:rPr>
        <w:t>pojazd</w:t>
      </w:r>
      <w:r w:rsidR="006462C4" w:rsidRPr="00370DA2">
        <w:rPr>
          <w:rFonts w:ascii="Arial" w:hAnsi="Arial" w:cs="Arial"/>
          <w:b/>
        </w:rPr>
        <w:t>u</w:t>
      </w:r>
    </w:p>
    <w:p w14:paraId="3AD5F69D" w14:textId="77777777" w:rsidR="00885016" w:rsidRPr="00370DA2" w:rsidRDefault="00885016" w:rsidP="00F6367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2B0DD" w14:textId="04DBD974" w:rsidR="009B43A3" w:rsidRPr="00370DA2" w:rsidRDefault="00821AE9" w:rsidP="00EE126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trzech </w:t>
      </w:r>
      <w:r w:rsidR="00E107F2">
        <w:rPr>
          <w:rFonts w:ascii="Arial" w:hAnsi="Arial" w:cs="Arial"/>
          <w:b/>
          <w:i/>
          <w:sz w:val="20"/>
          <w:szCs w:val="20"/>
        </w:rPr>
        <w:t xml:space="preserve">sztuk </w:t>
      </w:r>
      <w:r w:rsidR="00E548DD" w:rsidRPr="00370DA2">
        <w:rPr>
          <w:rFonts w:ascii="Arial" w:hAnsi="Arial" w:cs="Arial"/>
          <w:b/>
          <w:i/>
          <w:sz w:val="20"/>
          <w:szCs w:val="20"/>
        </w:rPr>
        <w:t>samochodów</w:t>
      </w:r>
      <w:r w:rsidR="00E107F2">
        <w:rPr>
          <w:rFonts w:ascii="Arial" w:hAnsi="Arial" w:cs="Arial"/>
          <w:b/>
          <w:i/>
          <w:sz w:val="20"/>
          <w:szCs w:val="20"/>
        </w:rPr>
        <w:t xml:space="preserve"> osobowych”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="00EE1263" w:rsidRPr="00370DA2">
        <w:rPr>
          <w:rFonts w:ascii="Arial" w:hAnsi="Arial" w:cs="Arial"/>
          <w:sz w:val="20"/>
          <w:szCs w:val="20"/>
        </w:rPr>
        <w:t xml:space="preserve">oferujemy </w:t>
      </w:r>
      <w:r w:rsidR="00E96557" w:rsidRPr="00A16B8E">
        <w:rPr>
          <w:rFonts w:ascii="Arial" w:hAnsi="Arial" w:cs="Arial"/>
          <w:sz w:val="20"/>
          <w:szCs w:val="20"/>
          <w:u w:val="single"/>
        </w:rPr>
        <w:t>1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sztuk</w:t>
      </w:r>
      <w:r w:rsidR="00E96557" w:rsidRPr="00A16B8E">
        <w:rPr>
          <w:rFonts w:ascii="Arial" w:hAnsi="Arial" w:cs="Arial"/>
          <w:sz w:val="20"/>
          <w:szCs w:val="20"/>
          <w:u w:val="single"/>
        </w:rPr>
        <w:t>ę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samochod</w:t>
      </w:r>
      <w:r w:rsidR="00E96557" w:rsidRPr="00A16B8E">
        <w:rPr>
          <w:rFonts w:ascii="Arial" w:hAnsi="Arial" w:cs="Arial"/>
          <w:sz w:val="20"/>
          <w:szCs w:val="20"/>
          <w:u w:val="single"/>
        </w:rPr>
        <w:t>u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osobow</w:t>
      </w:r>
      <w:r w:rsidR="00E96557" w:rsidRPr="00A16B8E">
        <w:rPr>
          <w:rFonts w:ascii="Arial" w:hAnsi="Arial" w:cs="Arial"/>
          <w:sz w:val="20"/>
          <w:szCs w:val="20"/>
          <w:u w:val="single"/>
        </w:rPr>
        <w:t>ego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typu SUV</w:t>
      </w:r>
      <w:r w:rsidR="00EE1263" w:rsidRPr="00370DA2">
        <w:rPr>
          <w:rFonts w:ascii="Arial" w:hAnsi="Arial" w:cs="Arial"/>
          <w:sz w:val="20"/>
          <w:szCs w:val="20"/>
        </w:rPr>
        <w:t xml:space="preserve"> o poniższych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916484" w:rsidRPr="00370DA2" w14:paraId="6F804ADF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0E27E13C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F87132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1B6010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6D40F191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0F7E95" w:rsidRPr="00370DA2" w14:paraId="4D90B3C2" w14:textId="77777777" w:rsidTr="00DC4110">
        <w:trPr>
          <w:trHeight w:val="1170"/>
        </w:trPr>
        <w:tc>
          <w:tcPr>
            <w:tcW w:w="285" w:type="pct"/>
            <w:vMerge w:val="restart"/>
            <w:vAlign w:val="center"/>
          </w:tcPr>
          <w:p w14:paraId="27C54F50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780851B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787F3CDD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5" w:type="pct"/>
          </w:tcPr>
          <w:p w14:paraId="444EE53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D5836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7EDDD8A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8F3BC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E8B7633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4297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401804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42E4A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57" w:rsidRPr="00370DA2" w14:paraId="2F4DE7FC" w14:textId="77777777" w:rsidTr="00DC4110">
        <w:trPr>
          <w:trHeight w:val="1031"/>
        </w:trPr>
        <w:tc>
          <w:tcPr>
            <w:tcW w:w="285" w:type="pct"/>
            <w:vMerge/>
            <w:vAlign w:val="center"/>
          </w:tcPr>
          <w:p w14:paraId="434D0274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C63E1F8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EE0F263" w14:textId="77777777" w:rsidR="00E96557" w:rsidRPr="00370DA2" w:rsidRDefault="00E96557" w:rsidP="009D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36BF8D38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D995B3B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916484" w:rsidRPr="00370DA2" w14:paraId="2175C517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5AC98AA2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0D84BC3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DF2254" w14:textId="77777777" w:rsidR="00916484" w:rsidRPr="00370DA2" w:rsidRDefault="00E96557" w:rsidP="00C5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>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5" w:type="pct"/>
            <w:vAlign w:val="center"/>
          </w:tcPr>
          <w:p w14:paraId="7F34A39D" w14:textId="77777777" w:rsidR="00916484" w:rsidRPr="00370DA2" w:rsidRDefault="00464CA1" w:rsidP="00C57732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F7E95" w:rsidRPr="00370DA2" w14:paraId="38AEEB50" w14:textId="77777777" w:rsidTr="000F7E95">
        <w:trPr>
          <w:trHeight w:val="596"/>
        </w:trPr>
        <w:tc>
          <w:tcPr>
            <w:tcW w:w="5000" w:type="pct"/>
            <w:gridSpan w:val="4"/>
            <w:vAlign w:val="center"/>
          </w:tcPr>
          <w:p w14:paraId="3E16D21B" w14:textId="77777777" w:rsidR="00464CA1" w:rsidRPr="00370DA2" w:rsidRDefault="00464CA1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72BFB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EA38DE" w:rsidRPr="00370DA2" w14:paraId="250EC67C" w14:textId="77777777" w:rsidTr="00DC4110">
        <w:trPr>
          <w:trHeight w:val="567"/>
        </w:trPr>
        <w:tc>
          <w:tcPr>
            <w:tcW w:w="285" w:type="pct"/>
          </w:tcPr>
          <w:p w14:paraId="12E55B5A" w14:textId="213A7A7C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03EE4AA4" w14:textId="0A7A05BF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7B218DE" w14:textId="24BC1F3D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 w:rsidR="009167CD" w:rsidRPr="00370DA2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3670EBB1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577F4FD8" w14:textId="77777777" w:rsidTr="00DC4110">
        <w:trPr>
          <w:trHeight w:val="567"/>
        </w:trPr>
        <w:tc>
          <w:tcPr>
            <w:tcW w:w="285" w:type="pct"/>
          </w:tcPr>
          <w:p w14:paraId="45FEF62A" w14:textId="3E1ACA64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13681E5" w14:textId="7DBCA8F1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032229D4" w14:textId="49AA3184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5" w:type="pct"/>
          </w:tcPr>
          <w:p w14:paraId="50AB5240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396D7CB" w14:textId="77777777" w:rsidTr="00DC4110">
        <w:trPr>
          <w:trHeight w:val="567"/>
        </w:trPr>
        <w:tc>
          <w:tcPr>
            <w:tcW w:w="285" w:type="pct"/>
          </w:tcPr>
          <w:p w14:paraId="23BB36CB" w14:textId="5885FC41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031CFBA" w14:textId="7770C4E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71FB056F" w14:textId="3C3FBF5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5" w:type="pct"/>
          </w:tcPr>
          <w:p w14:paraId="460C5E9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66D956A" w14:textId="77777777" w:rsidTr="00DC4110">
        <w:trPr>
          <w:trHeight w:val="585"/>
        </w:trPr>
        <w:tc>
          <w:tcPr>
            <w:tcW w:w="285" w:type="pct"/>
          </w:tcPr>
          <w:p w14:paraId="2CE18560" w14:textId="3FD8E9D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2C68CAA" w14:textId="749C678F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60F38F6" w14:textId="600735E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41092217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56CFE3F" w14:textId="77777777" w:rsidTr="00DC4110">
        <w:trPr>
          <w:trHeight w:val="572"/>
        </w:trPr>
        <w:tc>
          <w:tcPr>
            <w:tcW w:w="285" w:type="pct"/>
          </w:tcPr>
          <w:p w14:paraId="0509BACF" w14:textId="3F577092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1504C9F" w14:textId="732ADA0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60985D28" w14:textId="4DFC2573" w:rsidR="000C1AC9" w:rsidRPr="00370DA2" w:rsidRDefault="000C1AC9" w:rsidP="000C1AC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5" w:type="pct"/>
          </w:tcPr>
          <w:p w14:paraId="503AA8DD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4B5A3EF" w14:textId="77777777" w:rsidTr="00DC4110">
        <w:trPr>
          <w:trHeight w:val="645"/>
        </w:trPr>
        <w:tc>
          <w:tcPr>
            <w:tcW w:w="285" w:type="pct"/>
          </w:tcPr>
          <w:p w14:paraId="7162C087" w14:textId="790C7C68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480EECE" w14:textId="5D35890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1156471B" w14:textId="69D628E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35F28A6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AF459AE" w14:textId="77777777" w:rsidTr="00DC4110">
        <w:trPr>
          <w:trHeight w:val="645"/>
        </w:trPr>
        <w:tc>
          <w:tcPr>
            <w:tcW w:w="285" w:type="pct"/>
          </w:tcPr>
          <w:p w14:paraId="375ED8F9" w14:textId="7654719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4CB6976E" w14:textId="57ED216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3DC4209" w14:textId="0FAC01D1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180 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2215" w:type="pct"/>
          </w:tcPr>
          <w:p w14:paraId="03DE1C67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03D6DF2" w14:textId="77777777" w:rsidTr="00DC4110">
        <w:trPr>
          <w:trHeight w:val="567"/>
        </w:trPr>
        <w:tc>
          <w:tcPr>
            <w:tcW w:w="285" w:type="pct"/>
          </w:tcPr>
          <w:p w14:paraId="0B21663E" w14:textId="1DC1F21F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1B5C2015" w14:textId="090BB380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8478B03" w14:textId="20F1FA49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5" w:type="pct"/>
          </w:tcPr>
          <w:p w14:paraId="2BACD39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47EFB44C" w14:textId="77777777" w:rsidTr="00DC4110">
        <w:trPr>
          <w:trHeight w:val="567"/>
        </w:trPr>
        <w:tc>
          <w:tcPr>
            <w:tcW w:w="285" w:type="pct"/>
          </w:tcPr>
          <w:p w14:paraId="5C5DFFBB" w14:textId="462B8E6E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1D288819" w14:textId="54CE5E0E" w:rsidR="000C1AC9" w:rsidRPr="00370DA2" w:rsidRDefault="00DA4950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 układu silnikowego</w:t>
            </w:r>
          </w:p>
        </w:tc>
        <w:tc>
          <w:tcPr>
            <w:tcW w:w="1583" w:type="pct"/>
            <w:shd w:val="clear" w:color="auto" w:fill="auto"/>
          </w:tcPr>
          <w:p w14:paraId="36F9E56C" w14:textId="3C6ADD16" w:rsidR="000C1AC9" w:rsidRPr="00370DA2" w:rsidRDefault="00DA4950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9167CD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2BE33E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A1745E4" w14:textId="77777777" w:rsidTr="00DC4110">
        <w:trPr>
          <w:trHeight w:val="567"/>
        </w:trPr>
        <w:tc>
          <w:tcPr>
            <w:tcW w:w="285" w:type="pct"/>
          </w:tcPr>
          <w:p w14:paraId="29422DFD" w14:textId="041BFAC9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6AEB090A" w14:textId="30D4775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F321E0D" w14:textId="77777777" w:rsidR="000C1AC9" w:rsidRDefault="009167CD" w:rsidP="000C1AC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srebrny, zi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lony</w:t>
            </w:r>
            <w:r w:rsidR="000C1AC9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granatowy</w:t>
            </w:r>
          </w:p>
          <w:p w14:paraId="55C6C56F" w14:textId="4399A247" w:rsidR="007A553C" w:rsidRPr="007A553C" w:rsidRDefault="007A553C" w:rsidP="000C1A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53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Zamawiający dopuszcza pojazd w kolorze szarym lub gra</w:t>
            </w:r>
            <w:r w:rsidR="00BD6D19">
              <w:rPr>
                <w:rFonts w:ascii="Arial" w:hAnsi="Arial" w:cs="Arial"/>
                <w:i/>
                <w:iCs/>
                <w:sz w:val="20"/>
                <w:szCs w:val="20"/>
              </w:rPr>
              <w:t>fitowym.</w:t>
            </w:r>
          </w:p>
        </w:tc>
        <w:tc>
          <w:tcPr>
            <w:tcW w:w="2215" w:type="pct"/>
          </w:tcPr>
          <w:p w14:paraId="45911674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76E8F23" w14:textId="77777777" w:rsidTr="00DC4110">
        <w:trPr>
          <w:trHeight w:val="567"/>
        </w:trPr>
        <w:tc>
          <w:tcPr>
            <w:tcW w:w="285" w:type="pct"/>
          </w:tcPr>
          <w:p w14:paraId="3E91645F" w14:textId="3AB44135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C4645B" w14:textId="2C9AB2D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4ADAB7" w14:textId="45CBC4A3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5" w:type="pct"/>
          </w:tcPr>
          <w:p w14:paraId="51B5684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3715610" w14:textId="77777777" w:rsidTr="00DC4110">
        <w:trPr>
          <w:trHeight w:val="567"/>
        </w:trPr>
        <w:tc>
          <w:tcPr>
            <w:tcW w:w="285" w:type="pct"/>
          </w:tcPr>
          <w:p w14:paraId="0F92A713" w14:textId="32D9ABAB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820367C" w14:textId="35437596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56D6D776" w14:textId="7802C33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5" w:type="pct"/>
          </w:tcPr>
          <w:p w14:paraId="0B14AE5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379B839" w14:textId="77777777" w:rsidTr="00DC4110">
        <w:trPr>
          <w:trHeight w:val="567"/>
        </w:trPr>
        <w:tc>
          <w:tcPr>
            <w:tcW w:w="285" w:type="pct"/>
          </w:tcPr>
          <w:p w14:paraId="14688ACE" w14:textId="5FD84E9C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09A1AB19" w14:textId="1D074EDA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1A2DA2A5" w14:textId="3C68B41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5" w:type="pct"/>
          </w:tcPr>
          <w:p w14:paraId="63C54F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5D97D656" w14:textId="77777777" w:rsidTr="00DC4110">
        <w:trPr>
          <w:trHeight w:val="703"/>
        </w:trPr>
        <w:tc>
          <w:tcPr>
            <w:tcW w:w="285" w:type="pct"/>
            <w:vMerge w:val="restart"/>
          </w:tcPr>
          <w:p w14:paraId="2D164F22" w14:textId="3BB53F61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2E72ADF" w14:textId="748E7333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B14B83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39647E29" w14:textId="54DED65B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F48B9DE" w14:textId="2C95B2BA" w:rsidR="000C1AC9" w:rsidRPr="00370DA2" w:rsidRDefault="000C1AC9" w:rsidP="00AF6281">
            <w:pPr>
              <w:numPr>
                <w:ilvl w:val="0"/>
                <w:numId w:val="65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040F64B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5BD62FB" w14:textId="77777777" w:rsidTr="00DC4110">
        <w:trPr>
          <w:trHeight w:val="713"/>
        </w:trPr>
        <w:tc>
          <w:tcPr>
            <w:tcW w:w="285" w:type="pct"/>
            <w:vMerge/>
          </w:tcPr>
          <w:p w14:paraId="250685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4A93A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10419D" w14:textId="68554C3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8B2283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0DA6EA64" w14:textId="77777777" w:rsidTr="00DC4110">
        <w:trPr>
          <w:trHeight w:val="663"/>
        </w:trPr>
        <w:tc>
          <w:tcPr>
            <w:tcW w:w="285" w:type="pct"/>
            <w:vMerge/>
            <w:vAlign w:val="center"/>
          </w:tcPr>
          <w:p w14:paraId="1D8AF5F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70B338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C5060F" w14:textId="425C2655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3886278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1EFDCFB" w14:textId="77777777" w:rsidTr="00DC4110">
        <w:trPr>
          <w:trHeight w:val="687"/>
        </w:trPr>
        <w:tc>
          <w:tcPr>
            <w:tcW w:w="285" w:type="pct"/>
            <w:vMerge/>
            <w:vAlign w:val="center"/>
          </w:tcPr>
          <w:p w14:paraId="577AC65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C179A1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7E93A8" w14:textId="5CF2222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22F37C2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C345085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9FD751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B816FB0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FA66A3D" w14:textId="5579543A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4E465B9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0E37745" w14:textId="77777777" w:rsidTr="00E83AA3">
        <w:trPr>
          <w:trHeight w:val="729"/>
        </w:trPr>
        <w:tc>
          <w:tcPr>
            <w:tcW w:w="285" w:type="pct"/>
            <w:vMerge/>
            <w:vAlign w:val="center"/>
          </w:tcPr>
          <w:p w14:paraId="7E02060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AD79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0CD150" w14:textId="7B85F417" w:rsidR="000C1AC9" w:rsidRPr="00370DA2" w:rsidRDefault="000C1AC9" w:rsidP="00E83AA3">
            <w:pPr>
              <w:numPr>
                <w:ilvl w:val="0"/>
                <w:numId w:val="6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16C6BA3D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9F605F4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1638C5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30C1CF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BFA8AF" w14:textId="5015C9BA" w:rsidR="000C1AC9" w:rsidRPr="00370DA2" w:rsidRDefault="000C1AC9" w:rsidP="00E83AA3">
            <w:pPr>
              <w:pStyle w:val="Akapitzlist"/>
              <w:numPr>
                <w:ilvl w:val="0"/>
                <w:numId w:val="65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3DB73EEE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BDEE1B7" w14:textId="77777777" w:rsidTr="00DC4110">
        <w:trPr>
          <w:trHeight w:val="557"/>
        </w:trPr>
        <w:tc>
          <w:tcPr>
            <w:tcW w:w="285" w:type="pct"/>
            <w:vMerge w:val="restart"/>
            <w:vAlign w:val="center"/>
          </w:tcPr>
          <w:p w14:paraId="2E4F4526" w14:textId="33E2BD55" w:rsidR="000D1C67" w:rsidRPr="00370DA2" w:rsidRDefault="000D1C67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742C93C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321C7EAC" w14:textId="02807B22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346B59" w14:textId="20447E76" w:rsidR="000D1C67" w:rsidRPr="00370DA2" w:rsidRDefault="000D1C67" w:rsidP="00AF6281">
            <w:pPr>
              <w:numPr>
                <w:ilvl w:val="0"/>
                <w:numId w:val="66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1806E72A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56A8810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8610C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3F9B3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D312693" w14:textId="3C9F451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41A1C0B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06F5C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2F2C3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E13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681656A" w14:textId="7C21DD7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7D1C4EC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BDE75A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00F598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9D35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5DF897" w14:textId="48E09D03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20168AF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58ABB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05489E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AE43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510904" w14:textId="6EE8B2F1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6BD3906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02565424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AC0911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8A80E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813468" w14:textId="11084C7D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0BC43C9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019EFF1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4E69B4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DDFE77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1BF5D3A" w14:textId="5A74C57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55685F3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5476723" w14:textId="77777777" w:rsidTr="00E83AA3">
        <w:trPr>
          <w:trHeight w:val="335"/>
        </w:trPr>
        <w:tc>
          <w:tcPr>
            <w:tcW w:w="285" w:type="pct"/>
            <w:vMerge/>
            <w:vAlign w:val="center"/>
          </w:tcPr>
          <w:p w14:paraId="1E16A90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60098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5B380C" w14:textId="25CF0DD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F81E55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0E5C6AF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F4C765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365C70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90E09B" w14:textId="01F5632F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3B0599B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D144D5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A0407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7B125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08E797" w14:textId="0058EC9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4AA9545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BAA72F2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EE7D8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7C990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A07C568" w14:textId="7025C79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172D308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EC7BC8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5087C9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A07C0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C3FEB4" w14:textId="54B81C6B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 </w:t>
            </w:r>
          </w:p>
        </w:tc>
        <w:tc>
          <w:tcPr>
            <w:tcW w:w="2215" w:type="pct"/>
          </w:tcPr>
          <w:p w14:paraId="6E0EFC2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AE0103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3E557BC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07B40A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6B8CE6" w14:textId="7154684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10092BC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F4B03B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DAA89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82221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E637F0A" w14:textId="42F9D1B2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3A0D67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DCC7EDC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BDA35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D3EC96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CC0E49B" w14:textId="595C7A7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6F0F01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A3C609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192B951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026A2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D8BE82" w14:textId="77777777" w:rsidR="000D1C67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25E7361E" w14:textId="38112664" w:rsidR="00EA3B43" w:rsidRPr="00370DA2" w:rsidRDefault="00EA3B43" w:rsidP="00EA3B43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</w:tc>
        <w:tc>
          <w:tcPr>
            <w:tcW w:w="2215" w:type="pct"/>
            <w:shd w:val="clear" w:color="auto" w:fill="auto"/>
          </w:tcPr>
          <w:p w14:paraId="2595431C" w14:textId="39F6EB33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3A249D2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0314822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4D1C81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6B230E" w14:textId="4CA6843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3EF6F859" w14:textId="658903FE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123B75DB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9533FE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C744BA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56E7D4" w14:textId="3627182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6CA47C2B" w14:textId="22BC93CD" w:rsidR="000D1C67" w:rsidRPr="00370DA2" w:rsidRDefault="000D1C67" w:rsidP="00EA38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7D3C6D5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C7BA2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E24FE8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45E5E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09091DF" w14:textId="6DBF30D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Osłona podsilnikowa.</w:t>
            </w:r>
          </w:p>
        </w:tc>
        <w:tc>
          <w:tcPr>
            <w:tcW w:w="2215" w:type="pct"/>
          </w:tcPr>
          <w:p w14:paraId="25390D8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A0EBF8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13D04B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E9DFA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6E6D6" w14:textId="7027A54C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3C42644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FF0443A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02D68AE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7B9C09E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C35978D" w14:textId="3B303AB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1F03CD8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79985BD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BE38F7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6404675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7FDE9B3" w14:textId="0BE5468C" w:rsidR="00AD748A" w:rsidRPr="00370DA2" w:rsidRDefault="00AD748A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15" w:type="pct"/>
          </w:tcPr>
          <w:p w14:paraId="02FB3120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40B6E13C" w14:textId="77777777" w:rsidTr="00DC4110">
        <w:trPr>
          <w:trHeight w:val="443"/>
        </w:trPr>
        <w:tc>
          <w:tcPr>
            <w:tcW w:w="285" w:type="pct"/>
            <w:vMerge w:val="restart"/>
          </w:tcPr>
          <w:p w14:paraId="59966D38" w14:textId="5B151A81" w:rsidR="00EA38DE" w:rsidRPr="00370DA2" w:rsidRDefault="00DC4110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7AE8D262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22F9BAED" w14:textId="504E916E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6184DA4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01375D18" w14:textId="77777777" w:rsidTr="00DC4110">
        <w:trPr>
          <w:trHeight w:val="442"/>
        </w:trPr>
        <w:tc>
          <w:tcPr>
            <w:tcW w:w="285" w:type="pct"/>
            <w:vMerge/>
          </w:tcPr>
          <w:p w14:paraId="59F0DEB7" w14:textId="77777777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89CF996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91FA093" w14:textId="31504700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1D5FD9E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AE3CC" w14:textId="77777777" w:rsidR="00ED0191" w:rsidRPr="00370DA2" w:rsidRDefault="00ED0191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F54BA1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507BFB" w14:textId="77777777" w:rsidR="00786255" w:rsidRPr="00370DA2" w:rsidRDefault="00786255" w:rsidP="00874E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33FEC" w14:textId="6F8001D4" w:rsidR="00786255" w:rsidRPr="0020605C" w:rsidRDefault="0078625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 trzech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sztuk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samochodów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osobowych”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2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sztuk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samochodu osobowego typu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 xml:space="preserve"> kombi</w:t>
      </w:r>
      <w:r w:rsidRPr="00370DA2">
        <w:rPr>
          <w:rFonts w:ascii="Arial" w:hAnsi="Arial" w:cs="Arial"/>
          <w:sz w:val="20"/>
          <w:szCs w:val="20"/>
        </w:rPr>
        <w:t xml:space="preserve"> o poniższych parametrach</w:t>
      </w:r>
      <w:r w:rsidR="0020605C">
        <w:rPr>
          <w:rFonts w:ascii="Arial" w:hAnsi="Arial" w:cs="Arial"/>
          <w:sz w:val="20"/>
          <w:szCs w:val="20"/>
          <w:lang w:val="pl-PL"/>
        </w:rPr>
        <w:t>:</w:t>
      </w:r>
    </w:p>
    <w:p w14:paraId="0F9811E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F2DA1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786255" w:rsidRPr="00370DA2" w14:paraId="2CBA2AAC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446A32B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278EB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3D9AB0DD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727FD278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786255" w:rsidRPr="00370DA2" w14:paraId="5E1794A3" w14:textId="77777777" w:rsidTr="00874E82">
        <w:trPr>
          <w:trHeight w:val="1170"/>
        </w:trPr>
        <w:tc>
          <w:tcPr>
            <w:tcW w:w="285" w:type="pct"/>
            <w:vMerge w:val="restart"/>
            <w:vAlign w:val="center"/>
          </w:tcPr>
          <w:p w14:paraId="7D03E3A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1942198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17D8F914" w14:textId="377EF57E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osobowy </w:t>
            </w:r>
            <w:r w:rsidR="005F6C8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bCs/>
                <w:sz w:val="20"/>
                <w:szCs w:val="20"/>
              </w:rPr>
              <w:t>w nadwoziu typu kombi</w:t>
            </w:r>
          </w:p>
        </w:tc>
        <w:tc>
          <w:tcPr>
            <w:tcW w:w="2215" w:type="pct"/>
          </w:tcPr>
          <w:p w14:paraId="79D822DE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E9E19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2C4243C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EF51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77FCCDAA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AE4F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7DE1138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479479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6E490A11" w14:textId="77777777" w:rsidTr="00874E82">
        <w:trPr>
          <w:trHeight w:val="1031"/>
        </w:trPr>
        <w:tc>
          <w:tcPr>
            <w:tcW w:w="285" w:type="pct"/>
            <w:vMerge/>
            <w:vAlign w:val="center"/>
          </w:tcPr>
          <w:p w14:paraId="49AE114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35D97F0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73EAE5CA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157E63B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2CC3CAD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786255" w:rsidRPr="00370DA2" w14:paraId="134D81BF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0314335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901C87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473C0B2" w14:textId="29390F69" w:rsidR="00786255" w:rsidRPr="00405935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215" w:type="pct"/>
            <w:vAlign w:val="center"/>
          </w:tcPr>
          <w:p w14:paraId="37B419C6" w14:textId="22FDADB7" w:rsidR="00786255" w:rsidRPr="00405935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786255" w:rsidRPr="00370DA2" w14:paraId="566985B9" w14:textId="77777777" w:rsidTr="007B6B69">
        <w:trPr>
          <w:trHeight w:val="596"/>
        </w:trPr>
        <w:tc>
          <w:tcPr>
            <w:tcW w:w="5000" w:type="pct"/>
            <w:gridSpan w:val="4"/>
            <w:vAlign w:val="center"/>
          </w:tcPr>
          <w:p w14:paraId="1F77346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35B12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786255" w:rsidRPr="00370DA2" w14:paraId="6CBB61CA" w14:textId="77777777" w:rsidTr="00874E82">
        <w:trPr>
          <w:trHeight w:val="567"/>
        </w:trPr>
        <w:tc>
          <w:tcPr>
            <w:tcW w:w="285" w:type="pct"/>
          </w:tcPr>
          <w:p w14:paraId="293BEF4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7B579EA1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B6D81E5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631D0E5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C6E8B14" w14:textId="77777777" w:rsidTr="00874E82">
        <w:trPr>
          <w:trHeight w:val="567"/>
        </w:trPr>
        <w:tc>
          <w:tcPr>
            <w:tcW w:w="285" w:type="pct"/>
          </w:tcPr>
          <w:p w14:paraId="6BA361D7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75ED5ED4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2E5BD03F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kombi</w:t>
            </w:r>
          </w:p>
        </w:tc>
        <w:tc>
          <w:tcPr>
            <w:tcW w:w="2215" w:type="pct"/>
          </w:tcPr>
          <w:p w14:paraId="1350C3A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1A54D7" w14:textId="77777777" w:rsidTr="00874E82">
        <w:trPr>
          <w:trHeight w:val="567"/>
        </w:trPr>
        <w:tc>
          <w:tcPr>
            <w:tcW w:w="285" w:type="pct"/>
          </w:tcPr>
          <w:p w14:paraId="57DA349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92052C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181498E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kombi</w:t>
            </w:r>
          </w:p>
        </w:tc>
        <w:tc>
          <w:tcPr>
            <w:tcW w:w="2215" w:type="pct"/>
          </w:tcPr>
          <w:p w14:paraId="693A8C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37BC884" w14:textId="77777777" w:rsidTr="00874E82">
        <w:trPr>
          <w:trHeight w:val="585"/>
        </w:trPr>
        <w:tc>
          <w:tcPr>
            <w:tcW w:w="285" w:type="pct"/>
          </w:tcPr>
          <w:p w14:paraId="3B35785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0D56C9A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55838F1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3314793C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D11BC0D" w14:textId="77777777" w:rsidTr="00874E82">
        <w:trPr>
          <w:trHeight w:val="572"/>
        </w:trPr>
        <w:tc>
          <w:tcPr>
            <w:tcW w:w="285" w:type="pct"/>
          </w:tcPr>
          <w:p w14:paraId="2EC84200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5398CFD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286B57A2" w14:textId="77777777" w:rsidR="00786255" w:rsidRPr="00370DA2" w:rsidRDefault="00786255" w:rsidP="007B6B6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5-osobowy</w:t>
            </w:r>
          </w:p>
        </w:tc>
        <w:tc>
          <w:tcPr>
            <w:tcW w:w="2215" w:type="pct"/>
          </w:tcPr>
          <w:p w14:paraId="390DAF7A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768D35B" w14:textId="77777777" w:rsidTr="00874E82">
        <w:trPr>
          <w:trHeight w:val="645"/>
        </w:trPr>
        <w:tc>
          <w:tcPr>
            <w:tcW w:w="285" w:type="pct"/>
          </w:tcPr>
          <w:p w14:paraId="0C682BAC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3601D0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6945A00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2F1A1A1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DA88038" w14:textId="77777777" w:rsidTr="00874E82">
        <w:trPr>
          <w:trHeight w:val="645"/>
        </w:trPr>
        <w:tc>
          <w:tcPr>
            <w:tcW w:w="285" w:type="pct"/>
          </w:tcPr>
          <w:p w14:paraId="2B81177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126DD5B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AABE09D" w14:textId="7EABC912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4ED49D6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5E94CF" w14:textId="77777777" w:rsidTr="00874E82">
        <w:trPr>
          <w:trHeight w:val="567"/>
        </w:trPr>
        <w:tc>
          <w:tcPr>
            <w:tcW w:w="285" w:type="pct"/>
          </w:tcPr>
          <w:p w14:paraId="544BB677" w14:textId="57BB8E3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77A3D0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6271F809" w14:textId="2900CB6F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przód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tył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lub cztery koła</w:t>
            </w:r>
          </w:p>
        </w:tc>
        <w:tc>
          <w:tcPr>
            <w:tcW w:w="2215" w:type="pct"/>
          </w:tcPr>
          <w:p w14:paraId="494565C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F0554F8" w14:textId="77777777" w:rsidTr="00874E82">
        <w:trPr>
          <w:trHeight w:val="567"/>
        </w:trPr>
        <w:tc>
          <w:tcPr>
            <w:tcW w:w="285" w:type="pct"/>
          </w:tcPr>
          <w:p w14:paraId="757F72EE" w14:textId="2DC73789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35691B5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1C4A63EC" w14:textId="4EE8BF43" w:rsidR="00786255" w:rsidRPr="00370DA2" w:rsidRDefault="00DA4950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6CE8189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296EEB6" w14:textId="77777777" w:rsidTr="00874E82">
        <w:trPr>
          <w:trHeight w:val="567"/>
        </w:trPr>
        <w:tc>
          <w:tcPr>
            <w:tcW w:w="285" w:type="pct"/>
          </w:tcPr>
          <w:p w14:paraId="2A997367" w14:textId="7A1F53E2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5BED10E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0AF647C" w14:textId="78C2EC48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 auto- czarne lub granatowe; drugie auto- czarne lub srebrne</w:t>
            </w:r>
          </w:p>
        </w:tc>
        <w:tc>
          <w:tcPr>
            <w:tcW w:w="2215" w:type="pct"/>
          </w:tcPr>
          <w:p w14:paraId="53AEC3B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40FC21D" w14:textId="77777777" w:rsidTr="00874E82">
        <w:trPr>
          <w:trHeight w:val="567"/>
        </w:trPr>
        <w:tc>
          <w:tcPr>
            <w:tcW w:w="285" w:type="pct"/>
          </w:tcPr>
          <w:p w14:paraId="2350B4E7" w14:textId="60E3C838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38D44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63AA0CF" w14:textId="77777777" w:rsidR="00786255" w:rsidRDefault="00B352F4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2660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  <w:p w14:paraId="21340015" w14:textId="5C3433A5" w:rsidR="007F5866" w:rsidRPr="00370DA2" w:rsidRDefault="007F5866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Zamawiający dopuszcza rozstaw osi 2650 mm</w:t>
            </w:r>
          </w:p>
        </w:tc>
        <w:tc>
          <w:tcPr>
            <w:tcW w:w="2215" w:type="pct"/>
          </w:tcPr>
          <w:p w14:paraId="62F3F52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560E5A7" w14:textId="77777777" w:rsidTr="00874E82">
        <w:trPr>
          <w:trHeight w:val="567"/>
        </w:trPr>
        <w:tc>
          <w:tcPr>
            <w:tcW w:w="285" w:type="pct"/>
          </w:tcPr>
          <w:p w14:paraId="2B96A52F" w14:textId="0F57010D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4D4BBCF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6D9D0EBE" w14:textId="5204F57A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4600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3D4B860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ABCD1EA" w14:textId="77777777" w:rsidTr="00874E82">
        <w:trPr>
          <w:trHeight w:val="567"/>
        </w:trPr>
        <w:tc>
          <w:tcPr>
            <w:tcW w:w="285" w:type="pct"/>
          </w:tcPr>
          <w:p w14:paraId="4156F2DD" w14:textId="21B2F1BA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3FAFCEC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69D18A9" w14:textId="6F6A1F99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1780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63C8003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49B2102" w14:textId="77777777" w:rsidTr="00874E82">
        <w:trPr>
          <w:trHeight w:val="703"/>
        </w:trPr>
        <w:tc>
          <w:tcPr>
            <w:tcW w:w="285" w:type="pct"/>
            <w:vMerge w:val="restart"/>
          </w:tcPr>
          <w:p w14:paraId="143CA57B" w14:textId="63572C7F" w:rsidR="00786255" w:rsidRPr="00370DA2" w:rsidRDefault="00B352F4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A514E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591EFA9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148060A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07B7F0" w14:textId="77777777" w:rsidR="00786255" w:rsidRPr="00370DA2" w:rsidRDefault="00786255" w:rsidP="00A729B8">
            <w:pPr>
              <w:numPr>
                <w:ilvl w:val="0"/>
                <w:numId w:val="80"/>
              </w:numPr>
              <w:ind w:left="324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6F28358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AAE5F6D" w14:textId="77777777" w:rsidTr="00874E82">
        <w:trPr>
          <w:trHeight w:val="713"/>
        </w:trPr>
        <w:tc>
          <w:tcPr>
            <w:tcW w:w="285" w:type="pct"/>
            <w:vMerge/>
          </w:tcPr>
          <w:p w14:paraId="7E4E525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DB8F2B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B448271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E4CFDB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E2E9D60" w14:textId="77777777" w:rsidTr="00874E82">
        <w:trPr>
          <w:trHeight w:val="663"/>
        </w:trPr>
        <w:tc>
          <w:tcPr>
            <w:tcW w:w="285" w:type="pct"/>
            <w:vMerge/>
            <w:vAlign w:val="center"/>
          </w:tcPr>
          <w:p w14:paraId="2E8F9B8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64DABE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C9C444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637B59BD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F1D11C6" w14:textId="77777777" w:rsidTr="00874E82">
        <w:trPr>
          <w:trHeight w:val="687"/>
        </w:trPr>
        <w:tc>
          <w:tcPr>
            <w:tcW w:w="285" w:type="pct"/>
            <w:vMerge/>
            <w:vAlign w:val="center"/>
          </w:tcPr>
          <w:p w14:paraId="2D582D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AC599B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9A64E87" w14:textId="668B416A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7C1F7D7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D42CD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793FC72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EC7DE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49EDCF5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0D8F985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409B7D7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EC8981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7F3A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E183DE" w14:textId="07596903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558CC26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1E86C0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3DE7A3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90351E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F6A7838" w14:textId="0C1E41FA" w:rsidR="00786255" w:rsidRPr="00370DA2" w:rsidRDefault="00786255" w:rsidP="00874E82">
            <w:pPr>
              <w:pStyle w:val="Akapitzlist"/>
              <w:numPr>
                <w:ilvl w:val="0"/>
                <w:numId w:val="80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2292B9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B8C34D6" w14:textId="77777777" w:rsidTr="00874E82">
        <w:trPr>
          <w:trHeight w:val="557"/>
        </w:trPr>
        <w:tc>
          <w:tcPr>
            <w:tcW w:w="285" w:type="pct"/>
            <w:vMerge w:val="restart"/>
            <w:vAlign w:val="center"/>
          </w:tcPr>
          <w:p w14:paraId="7C84D26E" w14:textId="00588949" w:rsidR="000D1C67" w:rsidRPr="00370DA2" w:rsidRDefault="000D1C67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0E89C54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56618C8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75A0F08" w14:textId="77777777" w:rsidR="000D1C67" w:rsidRPr="00370DA2" w:rsidRDefault="000D1C67" w:rsidP="00A729B8">
            <w:pPr>
              <w:numPr>
                <w:ilvl w:val="0"/>
                <w:numId w:val="81"/>
              </w:numPr>
              <w:ind w:left="324" w:hanging="32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54FF91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3170413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CD3D63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CF2D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095A3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79D6736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0CC32E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50420E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A6EE2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AFEFA9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52DFFD7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42A85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A8B7F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DA578A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13AD23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1DE5F05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104FCCA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D406D1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BA6E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BF12FB9" w14:textId="0DE7587A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1EC0AEF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3AD79C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762C10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293F5B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1476FD0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6C9946B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43E49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F6E62B3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CD3D8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BD347D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099362D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15A11B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5A552D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266ED5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AD405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E8AE40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4A82B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766966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A425E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5503716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515E2B1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175224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934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61033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961124" w14:textId="6E78C8C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761C946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02BEFE1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5B104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FE667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4ACFBE7" w14:textId="6E5BBE7E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5B48BA9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65A6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009E523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4C513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77B71DE" w14:textId="747E6671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foteli. </w:t>
            </w:r>
          </w:p>
        </w:tc>
        <w:tc>
          <w:tcPr>
            <w:tcW w:w="2215" w:type="pct"/>
          </w:tcPr>
          <w:p w14:paraId="45CC1C4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A95781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0AB033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BA723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61852D7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4E2EF5B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503A83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32D3245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E5D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E788412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506F9DC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5337E2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8591B2C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D7454F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ECED8A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76617E3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1AF2B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737AD84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AC74A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194E627" w14:textId="77777777" w:rsidR="00EA3B43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</w:p>
          <w:p w14:paraId="5D208A7A" w14:textId="77777777" w:rsidR="00EA3B43" w:rsidRDefault="000D1C67" w:rsidP="00EA3B43">
            <w:pPr>
              <w:ind w:left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4E050356" w14:textId="446D4C54" w:rsidR="00EA3B43" w:rsidRPr="00EA3B43" w:rsidRDefault="00EA3B43" w:rsidP="00EA3B43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</w:tc>
        <w:tc>
          <w:tcPr>
            <w:tcW w:w="2215" w:type="pct"/>
            <w:shd w:val="clear" w:color="auto" w:fill="auto"/>
          </w:tcPr>
          <w:p w14:paraId="6FB54B69" w14:textId="0DC06E6F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825FB6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3029418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9C330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54CD8" w14:textId="72CA7603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10333B9B" w14:textId="691985F7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42989240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39DEC5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5A095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24A505" w14:textId="172AA96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 </w:t>
            </w:r>
          </w:p>
          <w:p w14:paraId="6FDB91EC" w14:textId="3334A210" w:rsidR="000D1C67" w:rsidRPr="00370DA2" w:rsidRDefault="000D1C67" w:rsidP="007B6B6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5579F4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A599787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22F746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1921E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DAA5CB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Osłona podsilnikowa.</w:t>
            </w:r>
          </w:p>
        </w:tc>
        <w:tc>
          <w:tcPr>
            <w:tcW w:w="2215" w:type="pct"/>
          </w:tcPr>
          <w:p w14:paraId="0BB498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45AD85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A16DAD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9D5C71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944840B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648A720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7B23470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421E908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299B29E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0A3C98E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6678145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3E9601C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F636112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228FEED8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6CA9F53" w14:textId="0B253D9F" w:rsidR="00AD748A" w:rsidRPr="00370DA2" w:rsidRDefault="00AD748A" w:rsidP="00AD748A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</w:t>
            </w:r>
          </w:p>
        </w:tc>
        <w:tc>
          <w:tcPr>
            <w:tcW w:w="2215" w:type="pct"/>
          </w:tcPr>
          <w:p w14:paraId="264EF83D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2F25DD8F" w14:textId="77777777" w:rsidTr="00874E82">
        <w:trPr>
          <w:trHeight w:val="882"/>
        </w:trPr>
        <w:tc>
          <w:tcPr>
            <w:tcW w:w="285" w:type="pct"/>
          </w:tcPr>
          <w:p w14:paraId="7A9281CE" w14:textId="3F343BF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618AA2D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1E96C8D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5" w:type="pct"/>
          </w:tcPr>
          <w:p w14:paraId="19A3775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B8F8791" w14:textId="77777777" w:rsidTr="00874E82">
        <w:trPr>
          <w:trHeight w:val="443"/>
        </w:trPr>
        <w:tc>
          <w:tcPr>
            <w:tcW w:w="285" w:type="pct"/>
            <w:vMerge w:val="restart"/>
          </w:tcPr>
          <w:p w14:paraId="3248CCDF" w14:textId="747CC517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5AB17D15" w14:textId="4D024985" w:rsidR="008F7005" w:rsidRPr="00370DA2" w:rsidRDefault="008F700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618691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5183943B" w14:textId="77777777" w:rsidR="00786255" w:rsidRPr="00370DA2" w:rsidRDefault="00786255" w:rsidP="00A729B8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324" w:hanging="32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3FDA7A3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28E646" w14:textId="77777777" w:rsidTr="00874E82">
        <w:trPr>
          <w:trHeight w:val="442"/>
        </w:trPr>
        <w:tc>
          <w:tcPr>
            <w:tcW w:w="285" w:type="pct"/>
            <w:vMerge/>
          </w:tcPr>
          <w:p w14:paraId="0C509B9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B6EE35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814BD33" w14:textId="77777777" w:rsidR="00786255" w:rsidRPr="00370DA2" w:rsidRDefault="00786255" w:rsidP="00874E82">
            <w:pPr>
              <w:pStyle w:val="Akapitzlist"/>
              <w:numPr>
                <w:ilvl w:val="0"/>
                <w:numId w:val="82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0EAB2E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4F5F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57D40F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A4F710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4AF2BD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F3200A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E6A335A" w14:textId="77777777" w:rsidR="00861BF4" w:rsidRPr="00370DA2" w:rsidRDefault="00861BF4" w:rsidP="00861BF4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B410F96" w14:textId="77777777" w:rsidR="00861BF4" w:rsidRPr="00370DA2" w:rsidRDefault="00861BF4" w:rsidP="00861BF4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4609953D" w14:textId="77777777" w:rsidR="00EF73DB" w:rsidRPr="00370DA2" w:rsidRDefault="00EF73DB" w:rsidP="00861BF4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78AF15B4" w14:textId="2CF25F61" w:rsidR="00861BF4" w:rsidRPr="00370DA2" w:rsidRDefault="00424F0B" w:rsidP="00861BF4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="00861BF4"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FE0A4B5" w14:textId="77777777" w:rsidR="00861BF4" w:rsidRPr="00370DA2" w:rsidRDefault="00861BF4" w:rsidP="00861BF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uprawnionego(-ch)</w:t>
      </w:r>
    </w:p>
    <w:p w14:paraId="0A8EB870" w14:textId="5AB1795B" w:rsidR="00B61D82" w:rsidRDefault="00861BF4" w:rsidP="00F729A8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</w:t>
      </w:r>
      <w:r w:rsidR="00F729A8" w:rsidRPr="00370DA2">
        <w:rPr>
          <w:rFonts w:ascii="Arial" w:eastAsia="CenturyGothic,Italic" w:hAnsi="Arial" w:cs="Arial"/>
          <w:i/>
          <w:iCs/>
          <w:sz w:val="16"/>
          <w:szCs w:val="16"/>
        </w:rPr>
        <w:t>y</w:t>
      </w:r>
    </w:p>
    <w:p w14:paraId="68C2AF83" w14:textId="77777777" w:rsidR="00314060" w:rsidRDefault="00314060" w:rsidP="00874E82">
      <w:pPr>
        <w:spacing w:line="240" w:lineRule="exact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6829EDD" w14:textId="77777777" w:rsidR="00314060" w:rsidRPr="00B61D82" w:rsidRDefault="00314060" w:rsidP="00874E82">
      <w:pPr>
        <w:tabs>
          <w:tab w:val="left" w:pos="2904"/>
        </w:tabs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314060" w:rsidRPr="00B61D8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D49" w14:textId="77777777" w:rsidR="00D611EB" w:rsidRDefault="00D611EB">
      <w:r>
        <w:separator/>
      </w:r>
    </w:p>
  </w:endnote>
  <w:endnote w:type="continuationSeparator" w:id="0">
    <w:p w14:paraId="00CC1576" w14:textId="77777777" w:rsidR="00D611EB" w:rsidRDefault="00D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86D" w14:textId="77777777" w:rsidR="00D611EB" w:rsidRDefault="00D611EB">
      <w:r>
        <w:separator/>
      </w:r>
    </w:p>
  </w:footnote>
  <w:footnote w:type="continuationSeparator" w:id="0">
    <w:p w14:paraId="63BB6635" w14:textId="77777777" w:rsidR="00D611EB" w:rsidRDefault="00D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3"/>
  </w:num>
  <w:num w:numId="2">
    <w:abstractNumId w:val="96"/>
  </w:num>
  <w:num w:numId="3">
    <w:abstractNumId w:val="164"/>
  </w:num>
  <w:num w:numId="4">
    <w:abstractNumId w:val="178"/>
  </w:num>
  <w:num w:numId="5">
    <w:abstractNumId w:val="85"/>
  </w:num>
  <w:num w:numId="6">
    <w:abstractNumId w:val="46"/>
  </w:num>
  <w:num w:numId="7">
    <w:abstractNumId w:val="152"/>
  </w:num>
  <w:num w:numId="8">
    <w:abstractNumId w:val="181"/>
  </w:num>
  <w:num w:numId="9">
    <w:abstractNumId w:val="54"/>
  </w:num>
  <w:num w:numId="10">
    <w:abstractNumId w:val="49"/>
  </w:num>
  <w:num w:numId="11">
    <w:abstractNumId w:val="52"/>
  </w:num>
  <w:num w:numId="12">
    <w:abstractNumId w:val="56"/>
  </w:num>
  <w:num w:numId="13">
    <w:abstractNumId w:val="57"/>
  </w:num>
  <w:num w:numId="14">
    <w:abstractNumId w:val="63"/>
  </w:num>
  <w:num w:numId="15">
    <w:abstractNumId w:val="81"/>
  </w:num>
  <w:num w:numId="16">
    <w:abstractNumId w:val="98"/>
  </w:num>
  <w:num w:numId="17">
    <w:abstractNumId w:val="111"/>
  </w:num>
  <w:num w:numId="18">
    <w:abstractNumId w:val="121"/>
  </w:num>
  <w:num w:numId="19">
    <w:abstractNumId w:val="147"/>
  </w:num>
  <w:num w:numId="20">
    <w:abstractNumId w:val="182"/>
  </w:num>
  <w:num w:numId="21">
    <w:abstractNumId w:val="186"/>
  </w:num>
  <w:num w:numId="22">
    <w:abstractNumId w:val="196"/>
  </w:num>
  <w:num w:numId="23">
    <w:abstractNumId w:val="139"/>
  </w:num>
  <w:num w:numId="24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>
    <w:abstractNumId w:val="83"/>
  </w:num>
  <w:num w:numId="2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>
    <w:abstractNumId w:val="174"/>
  </w:num>
  <w:num w:numId="28">
    <w:abstractNumId w:val="162"/>
  </w:num>
  <w:num w:numId="29">
    <w:abstractNumId w:val="148"/>
  </w:num>
  <w:num w:numId="30">
    <w:abstractNumId w:val="53"/>
  </w:num>
  <w:num w:numId="31">
    <w:abstractNumId w:val="144"/>
  </w:num>
  <w:num w:numId="32">
    <w:abstractNumId w:val="171"/>
  </w:num>
  <w:num w:numId="33">
    <w:abstractNumId w:val="72"/>
  </w:num>
  <w:num w:numId="34">
    <w:abstractNumId w:val="113"/>
  </w:num>
  <w:num w:numId="35">
    <w:abstractNumId w:val="11"/>
  </w:num>
  <w:num w:numId="36">
    <w:abstractNumId w:val="184"/>
  </w:num>
  <w:num w:numId="37">
    <w:abstractNumId w:val="101"/>
  </w:num>
  <w:num w:numId="38">
    <w:abstractNumId w:val="42"/>
  </w:num>
  <w:num w:numId="39">
    <w:abstractNumId w:val="124"/>
  </w:num>
  <w:num w:numId="4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02"/>
  </w:num>
  <w:num w:numId="44">
    <w:abstractNumId w:val="145"/>
  </w:num>
  <w:num w:numId="45">
    <w:abstractNumId w:val="158"/>
  </w:num>
  <w:num w:numId="46">
    <w:abstractNumId w:val="66"/>
  </w:num>
  <w:num w:numId="47">
    <w:abstractNumId w:val="166"/>
  </w:num>
  <w:num w:numId="48">
    <w:abstractNumId w:val="143"/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175"/>
  </w:num>
  <w:num w:numId="54">
    <w:abstractNumId w:val="125"/>
  </w:num>
  <w:num w:numId="55">
    <w:abstractNumId w:val="105"/>
  </w:num>
  <w:num w:numId="56">
    <w:abstractNumId w:val="41"/>
  </w:num>
  <w:num w:numId="57">
    <w:abstractNumId w:val="61"/>
  </w:num>
  <w:num w:numId="58">
    <w:abstractNumId w:val="94"/>
  </w:num>
  <w:num w:numId="59">
    <w:abstractNumId w:val="80"/>
  </w:num>
  <w:num w:numId="60">
    <w:abstractNumId w:val="134"/>
  </w:num>
  <w:num w:numId="61">
    <w:abstractNumId w:val="127"/>
  </w:num>
  <w:num w:numId="62">
    <w:abstractNumId w:val="153"/>
  </w:num>
  <w:num w:numId="63">
    <w:abstractNumId w:val="73"/>
  </w:num>
  <w:num w:numId="64">
    <w:abstractNumId w:val="62"/>
  </w:num>
  <w:num w:numId="65">
    <w:abstractNumId w:val="70"/>
  </w:num>
  <w:num w:numId="66">
    <w:abstractNumId w:val="185"/>
  </w:num>
  <w:num w:numId="67">
    <w:abstractNumId w:val="34"/>
  </w:num>
  <w:num w:numId="68">
    <w:abstractNumId w:val="50"/>
  </w:num>
  <w:num w:numId="69">
    <w:abstractNumId w:val="190"/>
  </w:num>
  <w:num w:numId="70">
    <w:abstractNumId w:val="38"/>
  </w:num>
  <w:num w:numId="71">
    <w:abstractNumId w:val="188"/>
  </w:num>
  <w:num w:numId="72">
    <w:abstractNumId w:val="160"/>
  </w:num>
  <w:num w:numId="73">
    <w:abstractNumId w:val="176"/>
  </w:num>
  <w:num w:numId="74">
    <w:abstractNumId w:val="128"/>
  </w:num>
  <w:num w:numId="75">
    <w:abstractNumId w:val="115"/>
  </w:num>
  <w:num w:numId="76">
    <w:abstractNumId w:val="68"/>
  </w:num>
  <w:num w:numId="77">
    <w:abstractNumId w:val="140"/>
  </w:num>
  <w:num w:numId="78">
    <w:abstractNumId w:val="112"/>
  </w:num>
  <w:num w:numId="79">
    <w:abstractNumId w:val="200"/>
  </w:num>
  <w:num w:numId="80">
    <w:abstractNumId w:val="195"/>
  </w:num>
  <w:num w:numId="81">
    <w:abstractNumId w:val="97"/>
  </w:num>
  <w:num w:numId="82">
    <w:abstractNumId w:val="177"/>
  </w:num>
  <w:num w:numId="83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787"/>
    <w:rsid w:val="00176DF3"/>
    <w:rsid w:val="00177472"/>
    <w:rsid w:val="001778B2"/>
    <w:rsid w:val="0017794A"/>
    <w:rsid w:val="00177C5B"/>
    <w:rsid w:val="00180274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5067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20E7"/>
    <w:rsid w:val="002B293F"/>
    <w:rsid w:val="002B2D39"/>
    <w:rsid w:val="002B2F1B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553C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607F"/>
    <w:rsid w:val="007C61AA"/>
    <w:rsid w:val="007C699A"/>
    <w:rsid w:val="007C74CC"/>
    <w:rsid w:val="007C7A4A"/>
    <w:rsid w:val="007C7DE5"/>
    <w:rsid w:val="007D02FD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66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D19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DEB"/>
    <w:rsid w:val="00C51C65"/>
    <w:rsid w:val="00C5335D"/>
    <w:rsid w:val="00C54120"/>
    <w:rsid w:val="00C55160"/>
    <w:rsid w:val="00C556A1"/>
    <w:rsid w:val="00C558C7"/>
    <w:rsid w:val="00C55A46"/>
    <w:rsid w:val="00C56E42"/>
    <w:rsid w:val="00C572E8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C9B"/>
    <w:rsid w:val="00C7327F"/>
    <w:rsid w:val="00C74564"/>
    <w:rsid w:val="00C7658C"/>
    <w:rsid w:val="00C76BA8"/>
    <w:rsid w:val="00C76E31"/>
    <w:rsid w:val="00C77078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03B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7F2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51A1"/>
    <w:rsid w:val="00E85BD5"/>
    <w:rsid w:val="00E85E1D"/>
    <w:rsid w:val="00E864EB"/>
    <w:rsid w:val="00E87139"/>
    <w:rsid w:val="00E9002B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3B43"/>
    <w:rsid w:val="00EA4073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778C8"/>
    <w:rsid w:val="00F80E80"/>
    <w:rsid w:val="00F815A8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0E52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870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6877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7</cp:revision>
  <cp:lastPrinted>2022-02-28T08:06:00Z</cp:lastPrinted>
  <dcterms:created xsi:type="dcterms:W3CDTF">2022-03-04T12:22:00Z</dcterms:created>
  <dcterms:modified xsi:type="dcterms:W3CDTF">2022-03-04T14:02:00Z</dcterms:modified>
</cp:coreProperties>
</file>