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C0E" w14:textId="311DA621" w:rsidR="0056616D" w:rsidRDefault="0056616D" w:rsidP="0056616D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FB69E8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iCs/>
          <w:sz w:val="20"/>
          <w:szCs w:val="20"/>
        </w:rPr>
        <w:t>3</w:t>
      </w:r>
      <w:r w:rsidRPr="00FB69E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>do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SIWZ do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postępowania</w:t>
      </w:r>
      <w:r w:rsidRPr="00D023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B69E8">
        <w:rPr>
          <w:rFonts w:ascii="Arial" w:hAnsi="Arial" w:cs="Arial"/>
          <w:b/>
          <w:i/>
          <w:iCs/>
          <w:sz w:val="20"/>
          <w:szCs w:val="20"/>
        </w:rPr>
        <w:t>P-</w:t>
      </w:r>
      <w:r>
        <w:rPr>
          <w:rFonts w:ascii="Arial" w:hAnsi="Arial" w:cs="Arial"/>
          <w:b/>
          <w:i/>
          <w:iCs/>
          <w:sz w:val="20"/>
          <w:szCs w:val="20"/>
        </w:rPr>
        <w:t>154</w:t>
      </w:r>
      <w:r w:rsidRPr="00FB69E8">
        <w:rPr>
          <w:rFonts w:ascii="Arial" w:hAnsi="Arial" w:cs="Arial"/>
          <w:b/>
          <w:i/>
          <w:iCs/>
          <w:sz w:val="20"/>
          <w:szCs w:val="20"/>
        </w:rPr>
        <w:t>/22</w:t>
      </w:r>
    </w:p>
    <w:p w14:paraId="6BFC21EB" w14:textId="77777777" w:rsidR="00433BCD" w:rsidRDefault="00433BCD" w:rsidP="0056616D">
      <w:pPr>
        <w:jc w:val="right"/>
        <w:rPr>
          <w:rFonts w:ascii="Arial" w:hAnsi="Arial" w:cs="Arial"/>
          <w:sz w:val="22"/>
          <w:szCs w:val="22"/>
        </w:rPr>
      </w:pPr>
    </w:p>
    <w:p w14:paraId="5BA54A61" w14:textId="0FDE99FE" w:rsidR="00572284" w:rsidRPr="00572284" w:rsidRDefault="00572284" w:rsidP="00572284">
      <w:pPr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6301A">
        <w:rPr>
          <w:rFonts w:ascii="Arial" w:hAnsi="Arial" w:cs="Arial"/>
          <w:sz w:val="22"/>
          <w:szCs w:val="22"/>
        </w:rPr>
        <w:t>Składając ofertę na</w:t>
      </w:r>
      <w:r w:rsidRPr="00F6301A">
        <w:rPr>
          <w:rFonts w:ascii="Arial" w:hAnsi="Arial" w:cs="Arial"/>
          <w:b/>
          <w:sz w:val="22"/>
          <w:szCs w:val="22"/>
        </w:rPr>
        <w:t xml:space="preserve"> „Zakup i dostaw</w:t>
      </w:r>
      <w:r>
        <w:rPr>
          <w:rFonts w:ascii="Arial" w:hAnsi="Arial" w:cs="Arial"/>
          <w:b/>
          <w:sz w:val="22"/>
          <w:szCs w:val="22"/>
        </w:rPr>
        <w:t>ę</w:t>
      </w:r>
      <w:r w:rsidRPr="00F6301A">
        <w:rPr>
          <w:rFonts w:ascii="Arial" w:hAnsi="Arial" w:cs="Arial"/>
          <w:b/>
          <w:sz w:val="22"/>
          <w:szCs w:val="22"/>
        </w:rPr>
        <w:t xml:space="preserve"> samochodów” </w:t>
      </w:r>
      <w:r w:rsidRPr="00F6301A">
        <w:rPr>
          <w:rFonts w:ascii="Arial" w:hAnsi="Arial" w:cs="Arial"/>
          <w:sz w:val="22"/>
          <w:szCs w:val="22"/>
        </w:rPr>
        <w:t xml:space="preserve">oferujemy </w:t>
      </w:r>
      <w:r>
        <w:rPr>
          <w:rFonts w:ascii="Arial" w:hAnsi="Arial" w:cs="Arial"/>
          <w:sz w:val="22"/>
          <w:szCs w:val="22"/>
        </w:rPr>
        <w:t xml:space="preserve">pojazdy </w:t>
      </w:r>
      <w:r w:rsidRPr="00F6301A">
        <w:rPr>
          <w:rFonts w:ascii="Arial" w:hAnsi="Arial" w:cs="Arial"/>
          <w:sz w:val="22"/>
          <w:szCs w:val="22"/>
        </w:rPr>
        <w:t xml:space="preserve">o następujących parametrach </w:t>
      </w:r>
      <w:r w:rsidRPr="00572284">
        <w:rPr>
          <w:rFonts w:ascii="Arial" w:hAnsi="Arial" w:cs="Arial"/>
          <w:b/>
          <w:bCs/>
          <w:sz w:val="22"/>
          <w:szCs w:val="22"/>
        </w:rPr>
        <w:t>d</w:t>
      </w:r>
      <w:r w:rsidRPr="00572284">
        <w:rPr>
          <w:rFonts w:ascii="Arial" w:hAnsi="Arial" w:cs="Arial"/>
          <w:b/>
          <w:bCs/>
        </w:rPr>
        <w:t xml:space="preserve">la części </w:t>
      </w:r>
      <w:r>
        <w:rPr>
          <w:rFonts w:ascii="Arial" w:hAnsi="Arial" w:cs="Arial"/>
          <w:b/>
          <w:bCs/>
        </w:rPr>
        <w:t>2</w:t>
      </w:r>
      <w:r w:rsidRPr="00572284">
        <w:rPr>
          <w:rFonts w:ascii="Arial" w:hAnsi="Arial" w:cs="Arial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662"/>
        <w:gridCol w:w="2709"/>
        <w:gridCol w:w="4128"/>
      </w:tblGrid>
      <w:tr w:rsidR="0027677D" w:rsidRPr="00370DA2" w14:paraId="26A8E034" w14:textId="77777777" w:rsidTr="00572284">
        <w:trPr>
          <w:trHeight w:val="567"/>
        </w:trPr>
        <w:tc>
          <w:tcPr>
            <w:tcW w:w="310" w:type="pct"/>
            <w:vAlign w:val="center"/>
          </w:tcPr>
          <w:p w14:paraId="6DEECEC3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D7F0260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C8B20AD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78" w:type="pct"/>
          </w:tcPr>
          <w:p w14:paraId="507153CE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27677D" w:rsidRPr="00370DA2" w14:paraId="088A1875" w14:textId="77777777" w:rsidTr="00572284">
        <w:trPr>
          <w:trHeight w:val="1170"/>
        </w:trPr>
        <w:tc>
          <w:tcPr>
            <w:tcW w:w="310" w:type="pct"/>
            <w:vMerge w:val="restart"/>
            <w:vAlign w:val="center"/>
          </w:tcPr>
          <w:p w14:paraId="37ADE09D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248EC9F1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495" w:type="pct"/>
            <w:vMerge w:val="restart"/>
            <w:shd w:val="clear" w:color="auto" w:fill="auto"/>
            <w:vAlign w:val="center"/>
            <w:hideMark/>
          </w:tcPr>
          <w:p w14:paraId="14E5F367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>Samochód osobowy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tzw. </w:t>
            </w:r>
            <w:proofErr w:type="spellStart"/>
            <w:r w:rsidRPr="0027677D">
              <w:rPr>
                <w:rFonts w:ascii="Arial" w:hAnsi="Arial" w:cs="Arial"/>
                <w:b/>
                <w:sz w:val="20"/>
                <w:szCs w:val="20"/>
                <w:u w:val="single"/>
              </w:rPr>
              <w:t>bus</w:t>
            </w:r>
            <w:proofErr w:type="spellEnd"/>
            <w:r w:rsidRPr="0027677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78" w:type="pct"/>
            <w:tcBorders>
              <w:bottom w:val="nil"/>
            </w:tcBorders>
          </w:tcPr>
          <w:p w14:paraId="54B76985" w14:textId="77777777" w:rsidR="0027677D" w:rsidRPr="00370DA2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57E883" w14:textId="77777777" w:rsidR="0027677D" w:rsidRPr="00370DA2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167FB139" w14:textId="77777777" w:rsidR="0027677D" w:rsidRPr="00370DA2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BEA40F" w14:textId="77777777" w:rsidR="0027677D" w:rsidRPr="00370DA2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1BA8B0D0" w14:textId="77777777" w:rsidR="0027677D" w:rsidRPr="00370DA2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93DB7A" w14:textId="77777777" w:rsidR="00CB60FA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Model: </w:t>
            </w:r>
          </w:p>
          <w:p w14:paraId="1057AED7" w14:textId="77777777" w:rsidR="0027677D" w:rsidRPr="00370DA2" w:rsidRDefault="0027677D" w:rsidP="00DA1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  <w:r w:rsidR="00CB60FA"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</w:p>
          <w:p w14:paraId="0EDB2794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77D" w:rsidRPr="00370DA2" w14:paraId="4DB2B338" w14:textId="77777777" w:rsidTr="00572284">
        <w:trPr>
          <w:trHeight w:val="1031"/>
        </w:trPr>
        <w:tc>
          <w:tcPr>
            <w:tcW w:w="310" w:type="pct"/>
            <w:vMerge/>
            <w:vAlign w:val="center"/>
          </w:tcPr>
          <w:p w14:paraId="34D9031E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04595BBC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0F9DC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E6076" w14:textId="77777777" w:rsidR="0027677D" w:rsidRPr="00370DA2" w:rsidRDefault="0027677D" w:rsidP="00CB60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  <w:r w:rsidR="00CB60F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F676C4D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27677D" w:rsidRPr="00370DA2" w14:paraId="27EC5956" w14:textId="77777777" w:rsidTr="00572284">
        <w:trPr>
          <w:trHeight w:val="567"/>
        </w:trPr>
        <w:tc>
          <w:tcPr>
            <w:tcW w:w="310" w:type="pct"/>
            <w:vAlign w:val="center"/>
          </w:tcPr>
          <w:p w14:paraId="5B923EBD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47DB8DF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14:paraId="3629FF2E" w14:textId="77777777" w:rsidR="0027677D" w:rsidRPr="00370DA2" w:rsidRDefault="0027677D" w:rsidP="00DA1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2278" w:type="pct"/>
            <w:tcBorders>
              <w:top w:val="nil"/>
            </w:tcBorders>
            <w:vAlign w:val="center"/>
          </w:tcPr>
          <w:p w14:paraId="042F5C16" w14:textId="77777777" w:rsidR="0027677D" w:rsidRPr="00370DA2" w:rsidRDefault="0027677D" w:rsidP="00DA1243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</w:tr>
      <w:tr w:rsidR="00CB60FA" w:rsidRPr="00370DA2" w14:paraId="050C6ABF" w14:textId="77777777" w:rsidTr="00572284">
        <w:trPr>
          <w:trHeight w:val="300"/>
        </w:trPr>
        <w:tc>
          <w:tcPr>
            <w:tcW w:w="310" w:type="pct"/>
            <w:vAlign w:val="center"/>
          </w:tcPr>
          <w:p w14:paraId="312C0B90" w14:textId="77777777" w:rsidR="00CB60FA" w:rsidRPr="00370DA2" w:rsidRDefault="00CB60FA" w:rsidP="00CB60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7" w:type="pct"/>
            <w:vAlign w:val="center"/>
          </w:tcPr>
          <w:p w14:paraId="01C46C8E" w14:textId="77777777" w:rsidR="00CB60FA" w:rsidRPr="00370DA2" w:rsidRDefault="00CB60FA" w:rsidP="00CB60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237">
              <w:rPr>
                <w:rFonts w:ascii="Arial" w:hAnsi="Arial" w:cs="Arial"/>
                <w:sz w:val="20"/>
                <w:szCs w:val="20"/>
              </w:rPr>
              <w:t xml:space="preserve">Jedna pełnozakresowa autoryzowana stacja obsługi </w:t>
            </w:r>
          </w:p>
        </w:tc>
        <w:tc>
          <w:tcPr>
            <w:tcW w:w="1495" w:type="pct"/>
            <w:vAlign w:val="center"/>
          </w:tcPr>
          <w:p w14:paraId="678543DF" w14:textId="4495AFC2" w:rsidR="00CB60FA" w:rsidRPr="00370DA2" w:rsidRDefault="00CB60FA" w:rsidP="00CB6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55237">
              <w:rPr>
                <w:rFonts w:ascii="Arial" w:hAnsi="Arial" w:cs="Arial"/>
                <w:sz w:val="20"/>
                <w:szCs w:val="20"/>
              </w:rPr>
              <w:t>lokalizowan</w:t>
            </w:r>
            <w:r>
              <w:rPr>
                <w:rFonts w:ascii="Arial" w:hAnsi="Arial" w:cs="Arial"/>
                <w:sz w:val="20"/>
                <w:szCs w:val="20"/>
              </w:rPr>
              <w:t xml:space="preserve">a w </w:t>
            </w:r>
            <w:r w:rsidRPr="00D55237">
              <w:rPr>
                <w:rFonts w:ascii="Arial" w:hAnsi="Arial" w:cs="Arial"/>
                <w:sz w:val="20"/>
                <w:szCs w:val="20"/>
              </w:rPr>
              <w:t xml:space="preserve">promieniu max. </w:t>
            </w:r>
            <w:r w:rsidR="003075B9">
              <w:rPr>
                <w:rFonts w:ascii="Arial" w:hAnsi="Arial" w:cs="Arial"/>
                <w:sz w:val="20"/>
                <w:szCs w:val="20"/>
              </w:rPr>
              <w:t xml:space="preserve">80 </w:t>
            </w:r>
            <w:r w:rsidRPr="00D55237">
              <w:rPr>
                <w:rFonts w:ascii="Arial" w:hAnsi="Arial" w:cs="Arial"/>
                <w:sz w:val="20"/>
                <w:szCs w:val="20"/>
              </w:rPr>
              <w:t xml:space="preserve"> km od Lotniska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D55237">
              <w:rPr>
                <w:rFonts w:ascii="Arial" w:hAnsi="Arial" w:cs="Arial"/>
                <w:sz w:val="20"/>
                <w:szCs w:val="20"/>
              </w:rPr>
              <w:t>arszawa/Modlin</w:t>
            </w:r>
          </w:p>
        </w:tc>
        <w:tc>
          <w:tcPr>
            <w:tcW w:w="2278" w:type="pct"/>
            <w:vAlign w:val="center"/>
          </w:tcPr>
          <w:p w14:paraId="7E89BC5E" w14:textId="77777777" w:rsidR="00CB60FA" w:rsidRPr="00370DA2" w:rsidRDefault="00CB60FA" w:rsidP="00CB6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CB60FA" w:rsidRPr="00370DA2" w14:paraId="53216B29" w14:textId="77777777" w:rsidTr="00CB60FA">
        <w:trPr>
          <w:trHeight w:val="300"/>
        </w:trPr>
        <w:tc>
          <w:tcPr>
            <w:tcW w:w="5000" w:type="pct"/>
            <w:gridSpan w:val="4"/>
            <w:vAlign w:val="center"/>
          </w:tcPr>
          <w:p w14:paraId="4867D9F5" w14:textId="77777777" w:rsidR="00CB60FA" w:rsidRPr="00370DA2" w:rsidRDefault="00CB60FA" w:rsidP="00CB6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CB60FA" w:rsidRPr="00370DA2" w14:paraId="7F3E6C54" w14:textId="77777777" w:rsidTr="00572284">
        <w:trPr>
          <w:trHeight w:val="567"/>
        </w:trPr>
        <w:tc>
          <w:tcPr>
            <w:tcW w:w="310" w:type="pct"/>
          </w:tcPr>
          <w:p w14:paraId="4418F7F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CED59B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495" w:type="pct"/>
            <w:shd w:val="clear" w:color="auto" w:fill="auto"/>
          </w:tcPr>
          <w:p w14:paraId="08973738" w14:textId="26E9D994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78" w:type="pct"/>
          </w:tcPr>
          <w:p w14:paraId="2C2E173E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687FC7DD" w14:textId="77777777" w:rsidTr="00572284">
        <w:trPr>
          <w:trHeight w:val="567"/>
        </w:trPr>
        <w:tc>
          <w:tcPr>
            <w:tcW w:w="310" w:type="pct"/>
          </w:tcPr>
          <w:p w14:paraId="18CEC54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4F7425A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495" w:type="pct"/>
            <w:shd w:val="clear" w:color="auto" w:fill="auto"/>
          </w:tcPr>
          <w:p w14:paraId="35D5CCE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Bus</w:t>
            </w:r>
          </w:p>
        </w:tc>
        <w:tc>
          <w:tcPr>
            <w:tcW w:w="2278" w:type="pct"/>
          </w:tcPr>
          <w:p w14:paraId="662304E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15707F6D" w14:textId="77777777" w:rsidTr="00572284">
        <w:trPr>
          <w:trHeight w:val="567"/>
        </w:trPr>
        <w:tc>
          <w:tcPr>
            <w:tcW w:w="310" w:type="pct"/>
          </w:tcPr>
          <w:p w14:paraId="09236119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2D50C09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495" w:type="pct"/>
            <w:shd w:val="clear" w:color="auto" w:fill="auto"/>
          </w:tcPr>
          <w:p w14:paraId="0DF85544" w14:textId="59546CCD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</w:t>
            </w:r>
          </w:p>
        </w:tc>
        <w:tc>
          <w:tcPr>
            <w:tcW w:w="2278" w:type="pct"/>
          </w:tcPr>
          <w:p w14:paraId="0AEBDC5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76009989" w14:textId="77777777" w:rsidTr="00572284">
        <w:trPr>
          <w:trHeight w:val="585"/>
        </w:trPr>
        <w:tc>
          <w:tcPr>
            <w:tcW w:w="310" w:type="pct"/>
          </w:tcPr>
          <w:p w14:paraId="17D5243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66DAD42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495" w:type="pct"/>
            <w:shd w:val="clear" w:color="auto" w:fill="auto"/>
          </w:tcPr>
          <w:p w14:paraId="7409C04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Manualna</w:t>
            </w:r>
          </w:p>
        </w:tc>
        <w:tc>
          <w:tcPr>
            <w:tcW w:w="2278" w:type="pct"/>
          </w:tcPr>
          <w:p w14:paraId="35220AAF" w14:textId="77777777" w:rsidR="00CB60FA" w:rsidRPr="00370DA2" w:rsidRDefault="00CB60FA" w:rsidP="00CB60FA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09" w:rsidRPr="00370DA2" w14:paraId="620300FA" w14:textId="77777777" w:rsidTr="00572284">
        <w:trPr>
          <w:trHeight w:val="585"/>
        </w:trPr>
        <w:tc>
          <w:tcPr>
            <w:tcW w:w="310" w:type="pct"/>
          </w:tcPr>
          <w:p w14:paraId="3E0DD1B8" w14:textId="1BE08CF4" w:rsidR="004B2109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3333588F" w14:textId="09C66EE4" w:rsidR="004B2109" w:rsidRPr="00370DA2" w:rsidRDefault="004B2109" w:rsidP="00CB60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495" w:type="pct"/>
            <w:shd w:val="clear" w:color="auto" w:fill="auto"/>
          </w:tcPr>
          <w:p w14:paraId="1D6E97B3" w14:textId="34B41B12" w:rsidR="004B2109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napędowy,</w:t>
            </w:r>
            <w:r w:rsidR="00433D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hybrydowy,</w:t>
            </w:r>
          </w:p>
          <w:p w14:paraId="53D9422F" w14:textId="4F983679" w:rsidR="004B2109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benzynowy</w:t>
            </w:r>
          </w:p>
        </w:tc>
        <w:tc>
          <w:tcPr>
            <w:tcW w:w="2278" w:type="pct"/>
          </w:tcPr>
          <w:p w14:paraId="50CCF5EA" w14:textId="77777777" w:rsidR="004B2109" w:rsidRPr="00370DA2" w:rsidRDefault="004B2109" w:rsidP="00CB60FA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2B492759" w14:textId="77777777" w:rsidTr="00572284">
        <w:trPr>
          <w:trHeight w:val="572"/>
        </w:trPr>
        <w:tc>
          <w:tcPr>
            <w:tcW w:w="310" w:type="pct"/>
          </w:tcPr>
          <w:p w14:paraId="100F254B" w14:textId="16DED5E2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30165FED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495" w:type="pct"/>
            <w:shd w:val="clear" w:color="auto" w:fill="auto"/>
          </w:tcPr>
          <w:p w14:paraId="656ACAFB" w14:textId="77777777" w:rsidR="00CB60FA" w:rsidRPr="00370DA2" w:rsidRDefault="00CB60FA" w:rsidP="00CB60FA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9</w:t>
            </w:r>
          </w:p>
        </w:tc>
        <w:tc>
          <w:tcPr>
            <w:tcW w:w="2278" w:type="pct"/>
          </w:tcPr>
          <w:p w14:paraId="4CF9EEC0" w14:textId="77777777" w:rsidR="00CB60FA" w:rsidRPr="00370DA2" w:rsidRDefault="00CB60FA" w:rsidP="00CB60FA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2630A67F" w14:textId="77777777" w:rsidTr="00572284">
        <w:trPr>
          <w:trHeight w:val="645"/>
        </w:trPr>
        <w:tc>
          <w:tcPr>
            <w:tcW w:w="310" w:type="pct"/>
          </w:tcPr>
          <w:p w14:paraId="307754E1" w14:textId="7DBFF7AB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6D000384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495" w:type="pct"/>
            <w:shd w:val="clear" w:color="auto" w:fill="auto"/>
          </w:tcPr>
          <w:p w14:paraId="3493DF9B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Max.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3,5 t</w:t>
            </w:r>
          </w:p>
        </w:tc>
        <w:tc>
          <w:tcPr>
            <w:tcW w:w="2278" w:type="pct"/>
          </w:tcPr>
          <w:p w14:paraId="27F6128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5648141" w14:textId="77777777" w:rsidTr="00572284">
        <w:trPr>
          <w:trHeight w:val="645"/>
        </w:trPr>
        <w:tc>
          <w:tcPr>
            <w:tcW w:w="310" w:type="pct"/>
          </w:tcPr>
          <w:p w14:paraId="3370227D" w14:textId="488D60A5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6FE7F2C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495" w:type="pct"/>
            <w:shd w:val="clear" w:color="auto" w:fill="auto"/>
          </w:tcPr>
          <w:p w14:paraId="305955D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120 KM</w:t>
            </w:r>
          </w:p>
        </w:tc>
        <w:tc>
          <w:tcPr>
            <w:tcW w:w="2278" w:type="pct"/>
          </w:tcPr>
          <w:p w14:paraId="6E3F170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3EB8E00E" w14:textId="77777777" w:rsidTr="00572284">
        <w:trPr>
          <w:trHeight w:val="567"/>
        </w:trPr>
        <w:tc>
          <w:tcPr>
            <w:tcW w:w="310" w:type="pct"/>
          </w:tcPr>
          <w:p w14:paraId="7BBF562E" w14:textId="72C167CA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765A0C0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495" w:type="pct"/>
            <w:shd w:val="clear" w:color="auto" w:fill="auto"/>
          </w:tcPr>
          <w:p w14:paraId="778D8445" w14:textId="77777777" w:rsidR="00CB60FA" w:rsidRPr="00370DA2" w:rsidRDefault="00CB60FA" w:rsidP="00CB60F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Napęd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jedną oś</w:t>
            </w:r>
          </w:p>
        </w:tc>
        <w:tc>
          <w:tcPr>
            <w:tcW w:w="2278" w:type="pct"/>
          </w:tcPr>
          <w:p w14:paraId="0B184FC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3676D527" w14:textId="77777777" w:rsidTr="00572284">
        <w:trPr>
          <w:trHeight w:val="567"/>
        </w:trPr>
        <w:tc>
          <w:tcPr>
            <w:tcW w:w="310" w:type="pct"/>
          </w:tcPr>
          <w:p w14:paraId="5578485C" w14:textId="00B7A606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7" w:type="pct"/>
            <w:shd w:val="clear" w:color="auto" w:fill="auto"/>
          </w:tcPr>
          <w:p w14:paraId="027CD20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495" w:type="pct"/>
            <w:shd w:val="clear" w:color="auto" w:fill="auto"/>
          </w:tcPr>
          <w:p w14:paraId="09914F60" w14:textId="77777777" w:rsidR="00CB60FA" w:rsidRPr="00D04B3E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D04B3E">
              <w:rPr>
                <w:rFonts w:ascii="Arial" w:hAnsi="Arial" w:cs="Arial"/>
                <w:sz w:val="20"/>
                <w:szCs w:val="20"/>
              </w:rPr>
              <w:t>Biały lub szary</w:t>
            </w:r>
          </w:p>
        </w:tc>
        <w:tc>
          <w:tcPr>
            <w:tcW w:w="2278" w:type="pct"/>
          </w:tcPr>
          <w:p w14:paraId="269ED5A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6E0AA24D" w14:textId="77777777" w:rsidTr="00572284">
        <w:trPr>
          <w:trHeight w:val="567"/>
        </w:trPr>
        <w:tc>
          <w:tcPr>
            <w:tcW w:w="310" w:type="pct"/>
          </w:tcPr>
          <w:p w14:paraId="07DC08EF" w14:textId="2068EE8D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7" w:type="pct"/>
            <w:shd w:val="clear" w:color="auto" w:fill="auto"/>
          </w:tcPr>
          <w:p w14:paraId="1F4F66D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495" w:type="pct"/>
            <w:shd w:val="clear" w:color="auto" w:fill="auto"/>
          </w:tcPr>
          <w:p w14:paraId="4428C116" w14:textId="77777777" w:rsidR="00CB60FA" w:rsidRPr="00370DA2" w:rsidRDefault="00CB60FA" w:rsidP="00CB60F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320</w:t>
            </w:r>
            <w:r w:rsidR="008E0C83">
              <w:rPr>
                <w:rFonts w:ascii="Arial" w:hAnsi="Arial" w:cs="Arial"/>
                <w:sz w:val="20"/>
                <w:szCs w:val="20"/>
                <w:lang w:eastAsia="en-US"/>
              </w:rPr>
              <w:t>0 mm</w:t>
            </w:r>
          </w:p>
        </w:tc>
        <w:tc>
          <w:tcPr>
            <w:tcW w:w="2278" w:type="pct"/>
          </w:tcPr>
          <w:p w14:paraId="6A843C4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303EF204" w14:textId="77777777" w:rsidTr="00572284">
        <w:trPr>
          <w:trHeight w:val="567"/>
        </w:trPr>
        <w:tc>
          <w:tcPr>
            <w:tcW w:w="310" w:type="pct"/>
          </w:tcPr>
          <w:p w14:paraId="29014AA0" w14:textId="74945DCE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917" w:type="pct"/>
            <w:shd w:val="clear" w:color="auto" w:fill="auto"/>
          </w:tcPr>
          <w:p w14:paraId="3198B04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495" w:type="pct"/>
            <w:shd w:val="clear" w:color="auto" w:fill="auto"/>
          </w:tcPr>
          <w:p w14:paraId="49AF203B" w14:textId="77777777" w:rsidR="00CB60FA" w:rsidRPr="00370DA2" w:rsidRDefault="00CB60FA" w:rsidP="00CB60F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520</w:t>
            </w:r>
            <w:r w:rsidR="008E0C83">
              <w:rPr>
                <w:rFonts w:ascii="Arial" w:hAnsi="Arial" w:cs="Arial"/>
                <w:sz w:val="20"/>
                <w:szCs w:val="20"/>
                <w:lang w:eastAsia="en-US"/>
              </w:rPr>
              <w:t>0 mm</w:t>
            </w:r>
          </w:p>
        </w:tc>
        <w:tc>
          <w:tcPr>
            <w:tcW w:w="2278" w:type="pct"/>
          </w:tcPr>
          <w:p w14:paraId="5E74571E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2EAAA46B" w14:textId="77777777" w:rsidTr="00572284">
        <w:trPr>
          <w:trHeight w:val="703"/>
        </w:trPr>
        <w:tc>
          <w:tcPr>
            <w:tcW w:w="310" w:type="pct"/>
            <w:vMerge w:val="restart"/>
          </w:tcPr>
          <w:p w14:paraId="79D74E4E" w14:textId="7ADF9138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53E3F1C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ABF71C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Bezpieczeństwo</w:t>
            </w:r>
          </w:p>
          <w:p w14:paraId="4D7CBD4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57537E9" w14:textId="77777777" w:rsidR="00CB60FA" w:rsidRPr="00370DA2" w:rsidRDefault="00CB60FA" w:rsidP="00145246">
            <w:pPr>
              <w:numPr>
                <w:ilvl w:val="0"/>
                <w:numId w:val="89"/>
              </w:numPr>
              <w:ind w:left="295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78" w:type="pct"/>
          </w:tcPr>
          <w:p w14:paraId="3CEEC28E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1C7741B1" w14:textId="77777777" w:rsidTr="00572284">
        <w:trPr>
          <w:trHeight w:val="713"/>
        </w:trPr>
        <w:tc>
          <w:tcPr>
            <w:tcW w:w="310" w:type="pct"/>
            <w:vMerge/>
          </w:tcPr>
          <w:p w14:paraId="637266C0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6DCB15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B8C0510" w14:textId="77777777" w:rsidR="00CB60FA" w:rsidRPr="00370DA2" w:rsidRDefault="00CB60FA" w:rsidP="00145246">
            <w:pPr>
              <w:numPr>
                <w:ilvl w:val="0"/>
                <w:numId w:val="8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78" w:type="pct"/>
          </w:tcPr>
          <w:p w14:paraId="55AB01F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5EF3A49" w14:textId="77777777" w:rsidTr="00572284">
        <w:trPr>
          <w:trHeight w:val="663"/>
        </w:trPr>
        <w:tc>
          <w:tcPr>
            <w:tcW w:w="310" w:type="pct"/>
            <w:vMerge/>
            <w:vAlign w:val="center"/>
          </w:tcPr>
          <w:p w14:paraId="261FD86D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EBE9F1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1EB33B6" w14:textId="77777777" w:rsidR="00CB60FA" w:rsidRPr="00370DA2" w:rsidRDefault="00CB60FA" w:rsidP="00145246">
            <w:pPr>
              <w:numPr>
                <w:ilvl w:val="0"/>
                <w:numId w:val="8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78" w:type="pct"/>
          </w:tcPr>
          <w:p w14:paraId="172BC9F3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66E0F9CC" w14:textId="77777777" w:rsidTr="00572284">
        <w:trPr>
          <w:trHeight w:val="687"/>
        </w:trPr>
        <w:tc>
          <w:tcPr>
            <w:tcW w:w="310" w:type="pct"/>
            <w:vMerge/>
            <w:vAlign w:val="center"/>
          </w:tcPr>
          <w:p w14:paraId="459BAF2D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09C351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3AD110B" w14:textId="77777777" w:rsidR="00CB60FA" w:rsidRPr="00370DA2" w:rsidRDefault="00CB60FA" w:rsidP="00145246">
            <w:pPr>
              <w:numPr>
                <w:ilvl w:val="0"/>
                <w:numId w:val="89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78" w:type="pct"/>
          </w:tcPr>
          <w:p w14:paraId="21737F2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3D7BA49B" w14:textId="77777777" w:rsidTr="00572284">
        <w:trPr>
          <w:trHeight w:val="921"/>
        </w:trPr>
        <w:tc>
          <w:tcPr>
            <w:tcW w:w="310" w:type="pct"/>
            <w:vMerge/>
            <w:vAlign w:val="center"/>
          </w:tcPr>
          <w:p w14:paraId="5FDBFBB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5553DC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22EE285" w14:textId="77777777" w:rsidR="00CB60FA" w:rsidRPr="00370DA2" w:rsidRDefault="00CB60FA" w:rsidP="00145246">
            <w:pPr>
              <w:pStyle w:val="Akapitzlist"/>
              <w:numPr>
                <w:ilvl w:val="0"/>
                <w:numId w:val="89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(wykonawca wskaże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</w:rPr>
              <w:t>w kolumnie obok jeśli oferowany pojazd posiada inne systemy bezpieczeństwa wymagane aktualnymi przepisami prawnymi).</w:t>
            </w:r>
          </w:p>
        </w:tc>
        <w:tc>
          <w:tcPr>
            <w:tcW w:w="2278" w:type="pct"/>
          </w:tcPr>
          <w:p w14:paraId="5BB4ADC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C6625B8" w14:textId="77777777" w:rsidTr="00572284">
        <w:trPr>
          <w:trHeight w:val="557"/>
        </w:trPr>
        <w:tc>
          <w:tcPr>
            <w:tcW w:w="310" w:type="pct"/>
            <w:vMerge w:val="restart"/>
          </w:tcPr>
          <w:p w14:paraId="4B669BB6" w14:textId="6DD310CB" w:rsidR="00CB60FA" w:rsidRPr="00370DA2" w:rsidRDefault="004B2109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3A7060F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Wyposażenie</w:t>
            </w:r>
          </w:p>
          <w:p w14:paraId="0443F6DD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3E6232AF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295" w:hanging="284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78" w:type="pct"/>
          </w:tcPr>
          <w:p w14:paraId="583F387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509E9D67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45C1BA5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415914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3A7391E2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Klimatyzacja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nawiewem na przestrzeń pasażerską</w:t>
            </w:r>
          </w:p>
        </w:tc>
        <w:tc>
          <w:tcPr>
            <w:tcW w:w="2278" w:type="pct"/>
          </w:tcPr>
          <w:p w14:paraId="7EB0684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601925E1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70095840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18B754E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E1FF419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Ogrzewanie postojowe niezależne od pracy silnika</w:t>
            </w:r>
          </w:p>
        </w:tc>
        <w:tc>
          <w:tcPr>
            <w:tcW w:w="2278" w:type="pct"/>
          </w:tcPr>
          <w:p w14:paraId="3AE436D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22A7EEC9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3FCF1D0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996BC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23C8DA7C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Przednie  boczne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szyby</w:t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sterowane elektrycznie.</w:t>
            </w:r>
          </w:p>
        </w:tc>
        <w:tc>
          <w:tcPr>
            <w:tcW w:w="2278" w:type="pct"/>
          </w:tcPr>
          <w:p w14:paraId="6B72801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312B6AC3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1F8049F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7A37F3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6548166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Elektrycznie sterowane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78" w:type="pct"/>
          </w:tcPr>
          <w:p w14:paraId="22F52223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4BAE1C45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69AB90B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5DB4FB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3BF775E5" w14:textId="77777777" w:rsidR="00CB60FA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Podgrzewana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przednia i </w:t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tylna szyba. </w:t>
            </w:r>
          </w:p>
          <w:p w14:paraId="798ED348" w14:textId="60F06B9D" w:rsidR="006A3B50" w:rsidRPr="006A3B50" w:rsidRDefault="006A3B50" w:rsidP="006A3B50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Zamawiający dopuszcza pojazd bez podgrzewanej </w:t>
            </w:r>
            <w:r w:rsidR="00EB5C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przedniej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szyby</w:t>
            </w:r>
          </w:p>
        </w:tc>
        <w:tc>
          <w:tcPr>
            <w:tcW w:w="2278" w:type="pct"/>
          </w:tcPr>
          <w:p w14:paraId="774C7840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A39D680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717F67FE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FC56ED0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1438FF00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78" w:type="pct"/>
          </w:tcPr>
          <w:p w14:paraId="699B69E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5DA2022A" w14:textId="77777777" w:rsidTr="00572284">
        <w:trPr>
          <w:trHeight w:val="335"/>
        </w:trPr>
        <w:tc>
          <w:tcPr>
            <w:tcW w:w="310" w:type="pct"/>
            <w:vMerge/>
            <w:vAlign w:val="center"/>
          </w:tcPr>
          <w:p w14:paraId="67E6A65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688608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8EAE2DF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78" w:type="pct"/>
          </w:tcPr>
          <w:p w14:paraId="360E4CB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45EFC628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2B39DE80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61994C9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E6DDD60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Tylne czujniki parkowania </w:t>
            </w:r>
          </w:p>
        </w:tc>
        <w:tc>
          <w:tcPr>
            <w:tcW w:w="2278" w:type="pct"/>
          </w:tcPr>
          <w:p w14:paraId="57D29D7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0CBB829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1A91C3E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152073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68ACA12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78" w:type="pct"/>
          </w:tcPr>
          <w:p w14:paraId="4576FCC4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71B2FE88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22649EE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9313C5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0E3D571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78" w:type="pct"/>
          </w:tcPr>
          <w:p w14:paraId="7F80225B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78F4CBAE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7ADBA2C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701E5B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ED5B94C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</w:t>
            </w:r>
          </w:p>
        </w:tc>
        <w:tc>
          <w:tcPr>
            <w:tcW w:w="2278" w:type="pct"/>
          </w:tcPr>
          <w:p w14:paraId="68329E6E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3F7C261A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6236DDB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DE50AC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06DC3956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Składny bądź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demontowalny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tylny rząd foteli</w:t>
            </w:r>
          </w:p>
        </w:tc>
        <w:tc>
          <w:tcPr>
            <w:tcW w:w="2278" w:type="pct"/>
          </w:tcPr>
          <w:p w14:paraId="49904A3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7168EA1F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18CE928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7D83223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4C085489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78" w:type="pct"/>
          </w:tcPr>
          <w:p w14:paraId="769FF437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10C6BA2D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60EAA91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5668F2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A8DDDC5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78" w:type="pct"/>
          </w:tcPr>
          <w:p w14:paraId="5F81C74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2FE9FCA1" w14:textId="77777777" w:rsidTr="00572284">
        <w:trPr>
          <w:trHeight w:val="552"/>
        </w:trPr>
        <w:tc>
          <w:tcPr>
            <w:tcW w:w="310" w:type="pct"/>
            <w:vMerge/>
            <w:vAlign w:val="center"/>
          </w:tcPr>
          <w:p w14:paraId="32E0F97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BCFD92B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FCB3FA1" w14:textId="77777777" w:rsidR="00CB60FA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Radio</w:t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6354EAD0" w14:textId="77777777" w:rsidR="00CB60FA" w:rsidRDefault="00CB60FA" w:rsidP="00CB60FA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C119FC" w14:textId="77777777" w:rsidR="00CB60FA" w:rsidRPr="00370DA2" w:rsidRDefault="00CB60FA" w:rsidP="00CB60FA">
            <w:pPr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78" w:type="pct"/>
            <w:shd w:val="clear" w:color="auto" w:fill="auto"/>
          </w:tcPr>
          <w:p w14:paraId="4A0EAC04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167CF211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3E8D8AE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7166E4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12924429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Pełnowymiarowe koło zapasowe lub dojazdowe. </w:t>
            </w:r>
          </w:p>
          <w:p w14:paraId="104D979D" w14:textId="77777777" w:rsidR="00CB60FA" w:rsidRPr="00370DA2" w:rsidRDefault="00CB60FA" w:rsidP="00CB60F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78" w:type="pct"/>
          </w:tcPr>
          <w:p w14:paraId="0BBE16CA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04D54AB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525F2FD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8BC529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5BB9E0EB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8" w:type="pct"/>
          </w:tcPr>
          <w:p w14:paraId="04F684B2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72D089AF" w14:textId="77777777" w:rsidTr="00572284">
        <w:trPr>
          <w:trHeight w:val="536"/>
        </w:trPr>
        <w:tc>
          <w:tcPr>
            <w:tcW w:w="310" w:type="pct"/>
            <w:vMerge/>
            <w:vAlign w:val="center"/>
          </w:tcPr>
          <w:p w14:paraId="31B5D9D9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8731661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622E401B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78" w:type="pct"/>
          </w:tcPr>
          <w:p w14:paraId="235E46D8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72C219F4" w14:textId="77777777" w:rsidTr="00572284">
        <w:trPr>
          <w:trHeight w:val="536"/>
        </w:trPr>
        <w:tc>
          <w:tcPr>
            <w:tcW w:w="310" w:type="pct"/>
            <w:vMerge/>
            <w:tcBorders>
              <w:bottom w:val="nil"/>
            </w:tcBorders>
            <w:vAlign w:val="center"/>
          </w:tcPr>
          <w:p w14:paraId="453EE7C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194E71A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716B85AF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78" w:type="pct"/>
          </w:tcPr>
          <w:p w14:paraId="44F47F3D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03C3F0CE" w14:textId="77777777" w:rsidTr="00572284">
        <w:trPr>
          <w:trHeight w:val="536"/>
        </w:trPr>
        <w:tc>
          <w:tcPr>
            <w:tcW w:w="310" w:type="pct"/>
            <w:tcBorders>
              <w:top w:val="nil"/>
            </w:tcBorders>
            <w:vAlign w:val="center"/>
          </w:tcPr>
          <w:p w14:paraId="1B6A9AD5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63C29426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3ABA6D8A" w14:textId="77777777" w:rsidR="00CB60FA" w:rsidRPr="00370DA2" w:rsidRDefault="00CB60FA" w:rsidP="00145246">
            <w:pPr>
              <w:numPr>
                <w:ilvl w:val="0"/>
                <w:numId w:val="90"/>
              </w:numPr>
              <w:ind w:left="356" w:hanging="356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eastAsia="en-US"/>
              </w:rPr>
              <w:t>Kamizelka odblaskowa.</w:t>
            </w:r>
          </w:p>
        </w:tc>
        <w:tc>
          <w:tcPr>
            <w:tcW w:w="2278" w:type="pct"/>
          </w:tcPr>
          <w:p w14:paraId="1D092B04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66BB2542" w14:textId="77777777" w:rsidTr="00572284">
        <w:trPr>
          <w:trHeight w:val="443"/>
        </w:trPr>
        <w:tc>
          <w:tcPr>
            <w:tcW w:w="310" w:type="pct"/>
            <w:vMerge w:val="restart"/>
          </w:tcPr>
          <w:p w14:paraId="0EF9B2BB" w14:textId="55383AE6" w:rsidR="00CB60FA" w:rsidRPr="00370DA2" w:rsidRDefault="004B2109" w:rsidP="00CB6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1C4A63A3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495" w:type="pct"/>
            <w:shd w:val="clear" w:color="auto" w:fill="auto"/>
          </w:tcPr>
          <w:p w14:paraId="6CDD246D" w14:textId="77777777" w:rsidR="00CB60FA" w:rsidRPr="00370DA2" w:rsidRDefault="00CB60FA" w:rsidP="00145246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78" w:type="pct"/>
            <w:vMerge w:val="restart"/>
          </w:tcPr>
          <w:p w14:paraId="7ACB5CFC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FA" w:rsidRPr="00370DA2" w14:paraId="12EC6A3A" w14:textId="77777777" w:rsidTr="00572284">
        <w:trPr>
          <w:trHeight w:val="442"/>
        </w:trPr>
        <w:tc>
          <w:tcPr>
            <w:tcW w:w="310" w:type="pct"/>
            <w:vMerge/>
          </w:tcPr>
          <w:p w14:paraId="34913C9A" w14:textId="77777777" w:rsidR="00CB60FA" w:rsidRPr="00370DA2" w:rsidRDefault="00CB60FA" w:rsidP="00CB6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2CEC1CD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shd w:val="clear" w:color="auto" w:fill="auto"/>
          </w:tcPr>
          <w:p w14:paraId="10EDB7DB" w14:textId="77777777" w:rsidR="00CB60FA" w:rsidRPr="00370DA2" w:rsidRDefault="00CB60FA" w:rsidP="00145246">
            <w:pPr>
              <w:pStyle w:val="Akapitzlist"/>
              <w:numPr>
                <w:ilvl w:val="0"/>
                <w:numId w:val="88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78" w:type="pct"/>
            <w:vMerge/>
          </w:tcPr>
          <w:p w14:paraId="0AB312FF" w14:textId="77777777" w:rsidR="00CB60FA" w:rsidRPr="00370DA2" w:rsidRDefault="00CB60FA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41" w:rsidRPr="00370DA2" w14:paraId="7B844033" w14:textId="77777777" w:rsidTr="00572284">
        <w:trPr>
          <w:trHeight w:val="442"/>
        </w:trPr>
        <w:tc>
          <w:tcPr>
            <w:tcW w:w="310" w:type="pct"/>
          </w:tcPr>
          <w:p w14:paraId="12B3DF48" w14:textId="60BC46A8" w:rsidR="006F7A41" w:rsidRPr="00370DA2" w:rsidRDefault="004B2109" w:rsidP="00CB6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7" w:type="pct"/>
            <w:shd w:val="clear" w:color="auto" w:fill="auto"/>
          </w:tcPr>
          <w:p w14:paraId="19898714" w14:textId="77777777" w:rsidR="006F7A41" w:rsidRPr="00370DA2" w:rsidRDefault="006F7A41" w:rsidP="00CB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1495" w:type="pct"/>
            <w:shd w:val="clear" w:color="auto" w:fill="auto"/>
          </w:tcPr>
          <w:p w14:paraId="4C0FCD67" w14:textId="7B8F4C2E" w:rsidR="006F7A41" w:rsidRPr="000F6AAD" w:rsidRDefault="006F7A41" w:rsidP="000F6AAD">
            <w:pPr>
              <w:rPr>
                <w:rFonts w:ascii="Arial" w:hAnsi="Arial" w:cs="Arial"/>
                <w:sz w:val="20"/>
                <w:szCs w:val="20"/>
              </w:rPr>
            </w:pPr>
            <w:r w:rsidRPr="000F6AAD">
              <w:rPr>
                <w:rFonts w:ascii="Arial" w:hAnsi="Arial" w:cs="Arial"/>
                <w:sz w:val="20"/>
                <w:szCs w:val="20"/>
              </w:rPr>
              <w:t>Mechaniczna (min. 24 m-ce  lub więcej jeżeli producent posiada dłuższą</w:t>
            </w:r>
            <w:r w:rsidR="0014783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7834" w:rsidRPr="00147834">
              <w:rPr>
                <w:rFonts w:ascii="Arial" w:hAnsi="Arial" w:cs="Arial"/>
                <w:sz w:val="18"/>
                <w:szCs w:val="18"/>
              </w:rPr>
              <w:t>do osiągniecia przebiegu 100 000 km (lub więcej jeżeli producent oferuje dłuższy)</w:t>
            </w:r>
            <w:r w:rsidR="00147834" w:rsidRPr="00533392">
              <w:rPr>
                <w:rFonts w:ascii="Arial" w:hAnsi="Arial" w:cs="Arial"/>
                <w:sz w:val="20"/>
                <w:szCs w:val="20"/>
              </w:rPr>
              <w:t>,</w:t>
            </w:r>
            <w:r w:rsidRPr="000F6AAD">
              <w:rPr>
                <w:rFonts w:ascii="Arial" w:hAnsi="Arial" w:cs="Arial"/>
                <w:sz w:val="20"/>
                <w:szCs w:val="20"/>
              </w:rPr>
              <w:t xml:space="preserve">), na warunkach określonych w SIWZ i jej załącznikach                                      </w:t>
            </w:r>
          </w:p>
        </w:tc>
        <w:tc>
          <w:tcPr>
            <w:tcW w:w="2278" w:type="pct"/>
          </w:tcPr>
          <w:p w14:paraId="1547B8AB" w14:textId="77777777" w:rsidR="006F7A41" w:rsidRPr="00370DA2" w:rsidRDefault="006F7A41" w:rsidP="00CB6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FDAB1" w14:textId="77777777" w:rsidR="0027677D" w:rsidRPr="00370DA2" w:rsidRDefault="0027677D" w:rsidP="0027677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5E957D02" w14:textId="77777777" w:rsidR="0027677D" w:rsidRPr="00370DA2" w:rsidRDefault="0027677D" w:rsidP="0027677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7E9A539" w14:textId="77777777" w:rsidR="0027677D" w:rsidRPr="00370DA2" w:rsidRDefault="0027677D" w:rsidP="0027677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439F9" w14:textId="77777777" w:rsidR="0027677D" w:rsidRPr="000A53B8" w:rsidRDefault="0027677D" w:rsidP="0027677D">
      <w:pPr>
        <w:spacing w:line="240" w:lineRule="exact"/>
        <w:rPr>
          <w:rFonts w:ascii="Arial" w:hAnsi="Arial" w:cs="Arial"/>
          <w:sz w:val="20"/>
          <w:szCs w:val="20"/>
        </w:rPr>
      </w:pPr>
      <w:r w:rsidRPr="000A53B8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0AE0DD20" w14:textId="0499F179" w:rsidR="0027677D" w:rsidRPr="000A53B8" w:rsidRDefault="0027677D" w:rsidP="0027677D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0A53B8">
        <w:rPr>
          <w:rFonts w:ascii="Arial" w:hAnsi="Arial" w:cs="Arial"/>
          <w:i/>
          <w:sz w:val="20"/>
          <w:szCs w:val="20"/>
          <w:vertAlign w:val="superscript"/>
        </w:rPr>
        <w:t>miejscowość                                                       data</w:t>
      </w:r>
    </w:p>
    <w:p w14:paraId="7BFF12AE" w14:textId="77777777" w:rsidR="009C4453" w:rsidRPr="000A53B8" w:rsidRDefault="009C4453" w:rsidP="0027677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7CF8FCB7" w14:textId="77777777" w:rsidR="0027677D" w:rsidRPr="000A53B8" w:rsidRDefault="0027677D" w:rsidP="0027677D">
      <w:pPr>
        <w:spacing w:line="240" w:lineRule="exact"/>
        <w:ind w:left="1980"/>
        <w:rPr>
          <w:rFonts w:ascii="Arial" w:hAnsi="Arial" w:cs="Arial"/>
          <w:i/>
          <w:sz w:val="20"/>
          <w:szCs w:val="20"/>
          <w:vertAlign w:val="superscript"/>
        </w:rPr>
      </w:pPr>
    </w:p>
    <w:p w14:paraId="7703E234" w14:textId="77777777" w:rsidR="0027677D" w:rsidRPr="000A53B8" w:rsidRDefault="0027677D" w:rsidP="006A3B50">
      <w:pPr>
        <w:pStyle w:val="Nagwek1"/>
        <w:spacing w:before="0" w:after="0" w:line="240" w:lineRule="exact"/>
        <w:ind w:left="3398" w:firstLine="147"/>
        <w:rPr>
          <w:b w:val="0"/>
          <w:sz w:val="20"/>
          <w:szCs w:val="20"/>
        </w:rPr>
      </w:pPr>
      <w:r w:rsidRPr="000A53B8">
        <w:rPr>
          <w:b w:val="0"/>
          <w:sz w:val="20"/>
          <w:szCs w:val="20"/>
        </w:rPr>
        <w:t>…………....................................................................</w:t>
      </w:r>
    </w:p>
    <w:p w14:paraId="6B09CA1E" w14:textId="1C863BCF" w:rsidR="0027677D" w:rsidRPr="00452EA2" w:rsidRDefault="0027677D" w:rsidP="0027677D">
      <w:pPr>
        <w:autoSpaceDE w:val="0"/>
        <w:autoSpaceDN w:val="0"/>
        <w:adjustRightInd w:val="0"/>
        <w:spacing w:line="240" w:lineRule="exact"/>
        <w:ind w:left="1980"/>
        <w:rPr>
          <w:rFonts w:ascii="Arial" w:eastAsia="CenturyGothic,Italic" w:hAnsi="Arial" w:cs="Arial"/>
          <w:i/>
          <w:iCs/>
          <w:sz w:val="16"/>
          <w:szCs w:val="16"/>
        </w:rPr>
      </w:pPr>
      <w:r w:rsidRPr="000A53B8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</w:t>
      </w:r>
      <w:r w:rsidR="006A3B50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="006A3B50">
        <w:rPr>
          <w:rFonts w:ascii="Arial" w:eastAsia="CenturyGothic,Italic" w:hAnsi="Arial" w:cs="Arial"/>
          <w:i/>
          <w:iCs/>
          <w:sz w:val="16"/>
          <w:szCs w:val="16"/>
        </w:rPr>
        <w:tab/>
      </w:r>
      <w:r w:rsidRPr="000A53B8">
        <w:rPr>
          <w:rFonts w:ascii="Arial" w:eastAsia="CenturyGothic,Italic" w:hAnsi="Arial" w:cs="Arial"/>
          <w:i/>
          <w:iCs/>
          <w:sz w:val="16"/>
          <w:szCs w:val="16"/>
        </w:rPr>
        <w:t xml:space="preserve"> podpis uprawnionego(-</w:t>
      </w:r>
      <w:proofErr w:type="spellStart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0A53B8">
        <w:rPr>
          <w:rFonts w:ascii="Arial" w:eastAsia="CenturyGothic,Italic" w:hAnsi="Arial" w:cs="Arial"/>
          <w:i/>
          <w:iCs/>
          <w:sz w:val="16"/>
          <w:szCs w:val="16"/>
        </w:rPr>
        <w:t>) przedstawiciela(-i) Wykonawcy</w:t>
      </w:r>
    </w:p>
    <w:p w14:paraId="719BCA05" w14:textId="77777777" w:rsidR="00C6666C" w:rsidRDefault="00C6666C" w:rsidP="0027677D">
      <w:pPr>
        <w:tabs>
          <w:tab w:val="left" w:pos="198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C6666C" w:rsidSect="001D2E3E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54F9" w14:textId="77777777" w:rsidR="00323AB1" w:rsidRDefault="00323AB1">
      <w:r>
        <w:separator/>
      </w:r>
    </w:p>
  </w:endnote>
  <w:endnote w:type="continuationSeparator" w:id="0">
    <w:p w14:paraId="1AEAFD64" w14:textId="77777777" w:rsidR="00323AB1" w:rsidRDefault="003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2B2" w14:textId="77777777" w:rsidR="00C6666C" w:rsidRDefault="00C6666C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DC3E8D" w14:textId="77777777" w:rsidR="00C6666C" w:rsidRDefault="00C6666C" w:rsidP="00D222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496149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218CF7F0" w14:textId="1831AD2B" w:rsidR="00CE5F40" w:rsidRPr="00CE5F40" w:rsidRDefault="00CE5F40">
        <w:pPr>
          <w:pStyle w:val="Stopk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CE5F40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CE5F40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CE5F40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CE5F40">
          <w:rPr>
            <w:rFonts w:ascii="Arial" w:hAnsi="Arial" w:cs="Arial"/>
            <w:i/>
            <w:iCs/>
            <w:sz w:val="20"/>
            <w:szCs w:val="20"/>
          </w:rPr>
          <w:t>2</w:t>
        </w:r>
        <w:r w:rsidRPr="00CE5F40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6D342D50" w14:textId="5010BB6D" w:rsidR="00C6666C" w:rsidRDefault="00C6666C" w:rsidP="006F382B">
    <w:pPr>
      <w:pStyle w:val="Stopka"/>
      <w:ind w:right="-7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6691" w14:textId="77777777" w:rsidR="00323AB1" w:rsidRDefault="00323AB1">
      <w:r>
        <w:separator/>
      </w:r>
    </w:p>
  </w:footnote>
  <w:footnote w:type="continuationSeparator" w:id="0">
    <w:p w14:paraId="7C846B58" w14:textId="77777777" w:rsidR="00323AB1" w:rsidRDefault="003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71D" w14:textId="77777777" w:rsidR="00C6666C" w:rsidRPr="00D211DF" w:rsidRDefault="00C6666C" w:rsidP="004B5FB7">
    <w:pPr>
      <w:spacing w:line="360" w:lineRule="auto"/>
      <w:rPr>
        <w:rFonts w:ascii="Calibri" w:hAnsi="Calibri" w:cs="Arial"/>
        <w:b/>
        <w:sz w:val="22"/>
        <w:szCs w:val="22"/>
      </w:rPr>
    </w:pPr>
  </w:p>
  <w:p w14:paraId="2161E50E" w14:textId="77777777" w:rsidR="00C6666C" w:rsidRDefault="00C66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BB44F8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8"/>
    <w:multiLevelType w:val="singleLevel"/>
    <w:tmpl w:val="00000008"/>
    <w:name w:val="WW8Num1822"/>
    <w:lvl w:ilvl="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A968A99C"/>
    <w:name w:val="WW8Num1832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A374040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2"/>
    <w:multiLevelType w:val="multilevel"/>
    <w:tmpl w:val="08282ECC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3"/>
    <w:multiLevelType w:val="multilevel"/>
    <w:tmpl w:val="368E655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4"/>
    <w:multiLevelType w:val="multilevel"/>
    <w:tmpl w:val="C258395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9"/>
    <w:multiLevelType w:val="multilevel"/>
    <w:tmpl w:val="E93677D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EF071C"/>
    <w:multiLevelType w:val="hybridMultilevel"/>
    <w:tmpl w:val="0024CF64"/>
    <w:lvl w:ilvl="0" w:tplc="8CAC0C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DC07FF"/>
    <w:multiLevelType w:val="hybridMultilevel"/>
    <w:tmpl w:val="A104AD92"/>
    <w:lvl w:ilvl="0" w:tplc="DEB45516">
      <w:start w:val="1"/>
      <w:numFmt w:val="lowerLetter"/>
      <w:lvlText w:val="%1)"/>
      <w:lvlJc w:val="left"/>
      <w:pPr>
        <w:ind w:left="1874" w:hanging="360"/>
      </w:p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6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05DEF"/>
    <w:multiLevelType w:val="hybridMultilevel"/>
    <w:tmpl w:val="2C2E6048"/>
    <w:lvl w:ilvl="0" w:tplc="30105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1263ABA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441D1"/>
    <w:multiLevelType w:val="multilevel"/>
    <w:tmpl w:val="A0CC1D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AE51F8C"/>
    <w:multiLevelType w:val="hybridMultilevel"/>
    <w:tmpl w:val="69265E90"/>
    <w:lvl w:ilvl="0" w:tplc="125CC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AEB0712"/>
    <w:multiLevelType w:val="hybridMultilevel"/>
    <w:tmpl w:val="3F90D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98070B"/>
    <w:multiLevelType w:val="hybridMultilevel"/>
    <w:tmpl w:val="789A480E"/>
    <w:lvl w:ilvl="0" w:tplc="241462BE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0C6A796C"/>
    <w:multiLevelType w:val="hybridMultilevel"/>
    <w:tmpl w:val="060E8EDE"/>
    <w:lvl w:ilvl="0" w:tplc="7FB0E6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0843F6A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ascii="Arial" w:eastAsia="Calibri" w:hAnsi="Arial" w:cs="Arial"/>
      </w:rPr>
    </w:lvl>
    <w:lvl w:ilvl="3" w:tplc="444EE91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0D2864E2"/>
    <w:multiLevelType w:val="hybridMultilevel"/>
    <w:tmpl w:val="2676D5CC"/>
    <w:lvl w:ilvl="0" w:tplc="A3C8A86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1" w:tplc="8DBC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00B291C"/>
    <w:multiLevelType w:val="hybridMultilevel"/>
    <w:tmpl w:val="D0F01B3A"/>
    <w:lvl w:ilvl="0" w:tplc="E5765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7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1FD4AB3"/>
    <w:multiLevelType w:val="multilevel"/>
    <w:tmpl w:val="868C1B8A"/>
    <w:name w:val="WW8Num122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2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47DCA"/>
    <w:multiLevelType w:val="hybridMultilevel"/>
    <w:tmpl w:val="FFA4F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7793BC8"/>
    <w:multiLevelType w:val="hybridMultilevel"/>
    <w:tmpl w:val="AACAA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9FD32DE"/>
    <w:multiLevelType w:val="multilevel"/>
    <w:tmpl w:val="8A323F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300CB8"/>
    <w:multiLevelType w:val="hybridMultilevel"/>
    <w:tmpl w:val="CB40FF38"/>
    <w:lvl w:ilvl="0" w:tplc="BE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E528E1"/>
    <w:multiLevelType w:val="hybridMultilevel"/>
    <w:tmpl w:val="F25A1EF2"/>
    <w:lvl w:ilvl="0" w:tplc="F08E043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1D0FD7"/>
    <w:multiLevelType w:val="hybridMultilevel"/>
    <w:tmpl w:val="118EB976"/>
    <w:lvl w:ilvl="0" w:tplc="789A421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8F35EF"/>
    <w:multiLevelType w:val="hybridMultilevel"/>
    <w:tmpl w:val="D5FE0C20"/>
    <w:lvl w:ilvl="0" w:tplc="8564D2D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F6E7DC2"/>
    <w:multiLevelType w:val="hybridMultilevel"/>
    <w:tmpl w:val="43AEE1BE"/>
    <w:lvl w:ilvl="0" w:tplc="F9B8D0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22F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996640"/>
    <w:multiLevelType w:val="hybridMultilevel"/>
    <w:tmpl w:val="F1EC73B2"/>
    <w:lvl w:ilvl="0" w:tplc="CED8B19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29B431B"/>
    <w:multiLevelType w:val="multilevel"/>
    <w:tmpl w:val="C15C6D3E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246F63D9"/>
    <w:multiLevelType w:val="hybridMultilevel"/>
    <w:tmpl w:val="C936A194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56B1DE">
      <w:start w:val="1"/>
      <w:numFmt w:val="decimal"/>
      <w:lvlText w:val="%2."/>
      <w:lvlJc w:val="left"/>
      <w:rPr>
        <w:rFonts w:ascii="Arial" w:eastAsia="Times New Roman" w:hAnsi="Arial" w:cs="Arial" w:hint="default"/>
        <w:b/>
        <w:i w:val="0"/>
        <w:strike w:val="0"/>
        <w:dstrike w:val="0"/>
        <w:color w:val="auto"/>
        <w:sz w:val="22"/>
        <w:szCs w:val="22"/>
        <w:vertAlign w:val="baseline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7133CE0"/>
    <w:multiLevelType w:val="multilevel"/>
    <w:tmpl w:val="FC224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2.1.%3."/>
      <w:lvlJc w:val="left"/>
      <w:pPr>
        <w:tabs>
          <w:tab w:val="num" w:pos="1040"/>
        </w:tabs>
        <w:ind w:left="1154" w:hanging="79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36"/>
      </w:rPr>
    </w:lvl>
  </w:abstractNum>
  <w:abstractNum w:abstractNumId="51" w15:restartNumberingAfterBreak="0">
    <w:nsid w:val="27A63F65"/>
    <w:multiLevelType w:val="multilevel"/>
    <w:tmpl w:val="2130803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1800"/>
      </w:pPr>
      <w:rPr>
        <w:rFonts w:cs="Times New Roman" w:hint="default"/>
      </w:rPr>
    </w:lvl>
  </w:abstractNum>
  <w:abstractNum w:abstractNumId="52" w15:restartNumberingAfterBreak="0">
    <w:nsid w:val="283A6147"/>
    <w:multiLevelType w:val="hybridMultilevel"/>
    <w:tmpl w:val="3746E0CA"/>
    <w:name w:val="WW8Num1832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2A095DBD"/>
    <w:multiLevelType w:val="hybridMultilevel"/>
    <w:tmpl w:val="DFE4A884"/>
    <w:lvl w:ilvl="0" w:tplc="D6563B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BA109F9"/>
    <w:multiLevelType w:val="hybridMultilevel"/>
    <w:tmpl w:val="3EFCA672"/>
    <w:lvl w:ilvl="0" w:tplc="FFFFFFFF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6" w15:restartNumberingAfterBreak="0">
    <w:nsid w:val="2BBE5CEB"/>
    <w:multiLevelType w:val="multilevel"/>
    <w:tmpl w:val="E8B2B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C4059BD"/>
    <w:multiLevelType w:val="multilevel"/>
    <w:tmpl w:val="EC2AA4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  <w:bCs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59" w15:restartNumberingAfterBreak="0">
    <w:nsid w:val="2D956DAA"/>
    <w:multiLevelType w:val="hybridMultilevel"/>
    <w:tmpl w:val="381C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4E6DCB"/>
    <w:multiLevelType w:val="multilevel"/>
    <w:tmpl w:val="08283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61" w15:restartNumberingAfterBreak="0">
    <w:nsid w:val="30B847F4"/>
    <w:multiLevelType w:val="hybridMultilevel"/>
    <w:tmpl w:val="82800CAA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78A8B3E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30F723B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1C34C3F"/>
    <w:multiLevelType w:val="multilevel"/>
    <w:tmpl w:val="A13AD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4B70A8D"/>
    <w:multiLevelType w:val="hybridMultilevel"/>
    <w:tmpl w:val="61A215DC"/>
    <w:lvl w:ilvl="0" w:tplc="612EA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13A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F23D56"/>
    <w:multiLevelType w:val="hybridMultilevel"/>
    <w:tmpl w:val="4A1CABA2"/>
    <w:lvl w:ilvl="0" w:tplc="03AE942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7381569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B718EF"/>
    <w:multiLevelType w:val="hybridMultilevel"/>
    <w:tmpl w:val="AA5041C8"/>
    <w:lvl w:ilvl="0" w:tplc="1986883C">
      <w:start w:val="2"/>
      <w:numFmt w:val="decimal"/>
      <w:lvlText w:val="%1."/>
      <w:lvlJc w:val="left"/>
      <w:pPr>
        <w:ind w:left="46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EF5C9D"/>
    <w:multiLevelType w:val="multilevel"/>
    <w:tmpl w:val="2EC6C22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3B2C4CD3"/>
    <w:multiLevelType w:val="hybridMultilevel"/>
    <w:tmpl w:val="78F4ABB6"/>
    <w:lvl w:ilvl="0" w:tplc="1A64C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B4F012B"/>
    <w:multiLevelType w:val="hybridMultilevel"/>
    <w:tmpl w:val="6A103F98"/>
    <w:lvl w:ilvl="0" w:tplc="F4E4824C">
      <w:start w:val="1"/>
      <w:numFmt w:val="upperRoman"/>
      <w:lvlText w:val="%1."/>
      <w:lvlJc w:val="left"/>
      <w:pPr>
        <w:ind w:left="710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6C5595"/>
    <w:multiLevelType w:val="hybridMultilevel"/>
    <w:tmpl w:val="F44A84D2"/>
    <w:lvl w:ilvl="0" w:tplc="DBA25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734CD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8B2898"/>
    <w:multiLevelType w:val="hybridMultilevel"/>
    <w:tmpl w:val="3EFCA672"/>
    <w:lvl w:ilvl="0" w:tplc="5B02BC8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5" w15:restartNumberingAfterBreak="0">
    <w:nsid w:val="3F1D0A8D"/>
    <w:multiLevelType w:val="multilevel"/>
    <w:tmpl w:val="CD8C144A"/>
    <w:name w:val="WW8Num6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6" w15:restartNumberingAfterBreak="0">
    <w:nsid w:val="3FCD6B9B"/>
    <w:multiLevelType w:val="hybridMultilevel"/>
    <w:tmpl w:val="49C457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41256BD1"/>
    <w:multiLevelType w:val="hybridMultilevel"/>
    <w:tmpl w:val="31BEBE38"/>
    <w:lvl w:ilvl="0" w:tplc="D24AF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026765"/>
    <w:multiLevelType w:val="multilevel"/>
    <w:tmpl w:val="9B8A8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80" w15:restartNumberingAfterBreak="0">
    <w:nsid w:val="446C3403"/>
    <w:multiLevelType w:val="hybridMultilevel"/>
    <w:tmpl w:val="0904457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1" w15:restartNumberingAfterBreak="0">
    <w:nsid w:val="45201E0B"/>
    <w:multiLevelType w:val="hybridMultilevel"/>
    <w:tmpl w:val="81041EF6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4" w15:restartNumberingAfterBreak="0">
    <w:nsid w:val="46835177"/>
    <w:multiLevelType w:val="hybridMultilevel"/>
    <w:tmpl w:val="EF900200"/>
    <w:lvl w:ilvl="0" w:tplc="CAC4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48D02220"/>
    <w:multiLevelType w:val="hybridMultilevel"/>
    <w:tmpl w:val="9BAE0730"/>
    <w:lvl w:ilvl="0" w:tplc="8752EEC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2302F7"/>
    <w:multiLevelType w:val="hybridMultilevel"/>
    <w:tmpl w:val="F2264A54"/>
    <w:lvl w:ilvl="0" w:tplc="302A3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5025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BE01FAA"/>
    <w:multiLevelType w:val="hybridMultilevel"/>
    <w:tmpl w:val="D6B6905E"/>
    <w:lvl w:ilvl="0" w:tplc="E4C04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51393DB0"/>
    <w:multiLevelType w:val="hybridMultilevel"/>
    <w:tmpl w:val="079E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4F4CB2"/>
    <w:multiLevelType w:val="hybridMultilevel"/>
    <w:tmpl w:val="14E874CA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560012A2"/>
    <w:multiLevelType w:val="hybridMultilevel"/>
    <w:tmpl w:val="D6448624"/>
    <w:lvl w:ilvl="0" w:tplc="FFFFFFFF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96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6082EB2"/>
    <w:multiLevelType w:val="hybridMultilevel"/>
    <w:tmpl w:val="425C586E"/>
    <w:lvl w:ilvl="0" w:tplc="DA64EB6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0A12"/>
    <w:multiLevelType w:val="hybridMultilevel"/>
    <w:tmpl w:val="906CF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0B594D"/>
    <w:multiLevelType w:val="hybridMultilevel"/>
    <w:tmpl w:val="2A4E7CC2"/>
    <w:lvl w:ilvl="0" w:tplc="973A0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191E6C"/>
    <w:multiLevelType w:val="hybridMultilevel"/>
    <w:tmpl w:val="6130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9B6FFF"/>
    <w:multiLevelType w:val="hybridMultilevel"/>
    <w:tmpl w:val="27E863CC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61095F99"/>
    <w:multiLevelType w:val="hybridMultilevel"/>
    <w:tmpl w:val="B608E12A"/>
    <w:lvl w:ilvl="0" w:tplc="6004CE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AD2AD7BA">
      <w:start w:val="1"/>
      <w:numFmt w:val="upperRoman"/>
      <w:pStyle w:val="Tyty2"/>
      <w:lvlText w:val="%4."/>
      <w:lvlJc w:val="left"/>
      <w:pPr>
        <w:tabs>
          <w:tab w:val="num" w:pos="3300"/>
        </w:tabs>
        <w:ind w:left="3300" w:hanging="720"/>
      </w:pPr>
      <w:rPr>
        <w:rFonts w:ascii="Arial" w:hAnsi="Arial" w:cs="Arial" w:hint="default"/>
        <w:b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6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E54B7B"/>
    <w:multiLevelType w:val="multilevel"/>
    <w:tmpl w:val="C1EC2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7B30C1A"/>
    <w:multiLevelType w:val="multilevel"/>
    <w:tmpl w:val="A9F8151E"/>
    <w:lvl w:ilvl="0">
      <w:start w:val="1"/>
      <w:numFmt w:val="decimal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95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8391410"/>
    <w:multiLevelType w:val="multilevel"/>
    <w:tmpl w:val="4FFA89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11" w15:restartNumberingAfterBreak="0">
    <w:nsid w:val="68F25F43"/>
    <w:multiLevelType w:val="hybridMultilevel"/>
    <w:tmpl w:val="A6C09122"/>
    <w:lvl w:ilvl="0" w:tplc="59E06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FE3722"/>
    <w:multiLevelType w:val="hybridMultilevel"/>
    <w:tmpl w:val="648E1B4E"/>
    <w:lvl w:ilvl="0" w:tplc="F7762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13A2814">
      <w:start w:val="1"/>
      <w:numFmt w:val="decimal"/>
      <w:lvlText w:val="%2)"/>
      <w:lvlJc w:val="left"/>
      <w:pPr>
        <w:ind w:left="2345" w:hanging="360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797035"/>
    <w:multiLevelType w:val="hybridMultilevel"/>
    <w:tmpl w:val="EE9A0CE2"/>
    <w:lvl w:ilvl="0" w:tplc="80EEBC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BC77D00"/>
    <w:multiLevelType w:val="hybridMultilevel"/>
    <w:tmpl w:val="6BA05AA6"/>
    <w:lvl w:ilvl="0" w:tplc="02D4D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B2239B0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2" w:tplc="C8B210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FCC40E3"/>
    <w:multiLevelType w:val="hybridMultilevel"/>
    <w:tmpl w:val="6524881E"/>
    <w:lvl w:ilvl="0" w:tplc="67AEFE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30F578F"/>
    <w:multiLevelType w:val="hybridMultilevel"/>
    <w:tmpl w:val="83C24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66B272F"/>
    <w:multiLevelType w:val="hybridMultilevel"/>
    <w:tmpl w:val="4BA0CB1C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6C65B4D"/>
    <w:multiLevelType w:val="hybridMultilevel"/>
    <w:tmpl w:val="66B228D8"/>
    <w:lvl w:ilvl="0" w:tplc="2954EB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5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790577A1"/>
    <w:multiLevelType w:val="multilevel"/>
    <w:tmpl w:val="5B7E85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7" w15:restartNumberingAfterBreak="0">
    <w:nsid w:val="7B676836"/>
    <w:multiLevelType w:val="multilevel"/>
    <w:tmpl w:val="94C254AE"/>
    <w:name w:val="WW8Num63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8" w15:restartNumberingAfterBreak="0">
    <w:nsid w:val="7D7B2871"/>
    <w:multiLevelType w:val="hybridMultilevel"/>
    <w:tmpl w:val="53E031D4"/>
    <w:lvl w:ilvl="0" w:tplc="04150019">
      <w:start w:val="1"/>
      <w:numFmt w:val="lowerLetter"/>
      <w:lvlText w:val="%1."/>
      <w:lvlJc w:val="left"/>
      <w:pPr>
        <w:ind w:left="2594" w:hanging="360"/>
      </w:pPr>
    </w:lvl>
    <w:lvl w:ilvl="1" w:tplc="04150019" w:tentative="1">
      <w:start w:val="1"/>
      <w:numFmt w:val="lowerLetter"/>
      <w:lvlText w:val="%2."/>
      <w:lvlJc w:val="left"/>
      <w:pPr>
        <w:ind w:left="3314" w:hanging="360"/>
      </w:pPr>
    </w:lvl>
    <w:lvl w:ilvl="2" w:tplc="0415001B" w:tentative="1">
      <w:start w:val="1"/>
      <w:numFmt w:val="lowerRoman"/>
      <w:lvlText w:val="%3."/>
      <w:lvlJc w:val="right"/>
      <w:pPr>
        <w:ind w:left="4034" w:hanging="180"/>
      </w:pPr>
    </w:lvl>
    <w:lvl w:ilvl="3" w:tplc="0415000F" w:tentative="1">
      <w:start w:val="1"/>
      <w:numFmt w:val="decimal"/>
      <w:lvlText w:val="%4."/>
      <w:lvlJc w:val="left"/>
      <w:pPr>
        <w:ind w:left="4754" w:hanging="360"/>
      </w:pPr>
    </w:lvl>
    <w:lvl w:ilvl="4" w:tplc="04150019" w:tentative="1">
      <w:start w:val="1"/>
      <w:numFmt w:val="lowerLetter"/>
      <w:lvlText w:val="%5."/>
      <w:lvlJc w:val="left"/>
      <w:pPr>
        <w:ind w:left="5474" w:hanging="360"/>
      </w:pPr>
    </w:lvl>
    <w:lvl w:ilvl="5" w:tplc="0415001B" w:tentative="1">
      <w:start w:val="1"/>
      <w:numFmt w:val="lowerRoman"/>
      <w:lvlText w:val="%6."/>
      <w:lvlJc w:val="right"/>
      <w:pPr>
        <w:ind w:left="6194" w:hanging="180"/>
      </w:pPr>
    </w:lvl>
    <w:lvl w:ilvl="6" w:tplc="0415000F" w:tentative="1">
      <w:start w:val="1"/>
      <w:numFmt w:val="decimal"/>
      <w:lvlText w:val="%7."/>
      <w:lvlJc w:val="left"/>
      <w:pPr>
        <w:ind w:left="6914" w:hanging="360"/>
      </w:pPr>
    </w:lvl>
    <w:lvl w:ilvl="7" w:tplc="04150019" w:tentative="1">
      <w:start w:val="1"/>
      <w:numFmt w:val="lowerLetter"/>
      <w:lvlText w:val="%8."/>
      <w:lvlJc w:val="left"/>
      <w:pPr>
        <w:ind w:left="7634" w:hanging="360"/>
      </w:pPr>
    </w:lvl>
    <w:lvl w:ilvl="8" w:tplc="0415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129" w15:restartNumberingAfterBreak="0">
    <w:nsid w:val="7EF84D92"/>
    <w:multiLevelType w:val="hybridMultilevel"/>
    <w:tmpl w:val="C2467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91964">
    <w:abstractNumId w:val="36"/>
  </w:num>
  <w:num w:numId="2" w16cid:durableId="70542948">
    <w:abstractNumId w:val="99"/>
  </w:num>
  <w:num w:numId="3" w16cid:durableId="1173450993">
    <w:abstractNumId w:val="101"/>
  </w:num>
  <w:num w:numId="4" w16cid:durableId="698817609">
    <w:abstractNumId w:val="105"/>
  </w:num>
  <w:num w:numId="5" w16cid:durableId="1667708917">
    <w:abstractNumId w:val="51"/>
  </w:num>
  <w:num w:numId="6" w16cid:durableId="41708550">
    <w:abstractNumId w:val="97"/>
  </w:num>
  <w:num w:numId="7" w16cid:durableId="2145192534">
    <w:abstractNumId w:val="72"/>
  </w:num>
  <w:num w:numId="8" w16cid:durableId="1011758433">
    <w:abstractNumId w:val="22"/>
  </w:num>
  <w:num w:numId="9" w16cid:durableId="453449798">
    <w:abstractNumId w:val="106"/>
  </w:num>
  <w:num w:numId="10" w16cid:durableId="1723409325">
    <w:abstractNumId w:val="20"/>
  </w:num>
  <w:num w:numId="11" w16cid:durableId="1442870294">
    <w:abstractNumId w:val="50"/>
  </w:num>
  <w:num w:numId="12" w16cid:durableId="1060592085">
    <w:abstractNumId w:val="24"/>
  </w:num>
  <w:num w:numId="13" w16cid:durableId="112946568">
    <w:abstractNumId w:val="25"/>
  </w:num>
  <w:num w:numId="14" w16cid:durableId="974798793">
    <w:abstractNumId w:val="27"/>
  </w:num>
  <w:num w:numId="15" w16cid:durableId="1220483678">
    <w:abstractNumId w:val="30"/>
  </w:num>
  <w:num w:numId="16" w16cid:durableId="827286095">
    <w:abstractNumId w:val="35"/>
  </w:num>
  <w:num w:numId="17" w16cid:durableId="900478306">
    <w:abstractNumId w:val="46"/>
  </w:num>
  <w:num w:numId="18" w16cid:durableId="522480571">
    <w:abstractNumId w:val="57"/>
  </w:num>
  <w:num w:numId="19" w16cid:durableId="1074738863">
    <w:abstractNumId w:val="69"/>
  </w:num>
  <w:num w:numId="20" w16cid:durableId="77599396">
    <w:abstractNumId w:val="77"/>
  </w:num>
  <w:num w:numId="21" w16cid:durableId="1545676355">
    <w:abstractNumId w:val="94"/>
  </w:num>
  <w:num w:numId="22" w16cid:durableId="179589609">
    <w:abstractNumId w:val="116"/>
  </w:num>
  <w:num w:numId="23" w16cid:durableId="588855029">
    <w:abstractNumId w:val="120"/>
  </w:num>
  <w:num w:numId="24" w16cid:durableId="40176119">
    <w:abstractNumId w:val="125"/>
  </w:num>
  <w:num w:numId="25" w16cid:durableId="1912080898">
    <w:abstractNumId w:val="19"/>
  </w:num>
  <w:num w:numId="26" w16cid:durableId="324481438">
    <w:abstractNumId w:val="118"/>
  </w:num>
  <w:num w:numId="27" w16cid:durableId="789977882">
    <w:abstractNumId w:val="129"/>
  </w:num>
  <w:num w:numId="28" w16cid:durableId="2085452003">
    <w:abstractNumId w:val="112"/>
  </w:num>
  <w:num w:numId="29" w16cid:durableId="2033919647">
    <w:abstractNumId w:val="49"/>
  </w:num>
  <w:num w:numId="30" w16cid:durableId="1247616113">
    <w:abstractNumId w:val="123"/>
  </w:num>
  <w:num w:numId="31" w16cid:durableId="1546865404">
    <w:abstractNumId w:val="15"/>
  </w:num>
  <w:num w:numId="32" w16cid:durableId="1931548085">
    <w:abstractNumId w:val="128"/>
  </w:num>
  <w:num w:numId="33" w16cid:durableId="1979652545">
    <w:abstractNumId w:val="122"/>
  </w:num>
  <w:num w:numId="34" w16cid:durableId="869493880">
    <w:abstractNumId w:val="17"/>
  </w:num>
  <w:num w:numId="35" w16cid:durableId="391078822">
    <w:abstractNumId w:val="98"/>
  </w:num>
  <w:num w:numId="36" w16cid:durableId="599483819">
    <w:abstractNumId w:val="26"/>
  </w:num>
  <w:num w:numId="37" w16cid:durableId="820120098">
    <w:abstractNumId w:val="18"/>
  </w:num>
  <w:num w:numId="38" w16cid:durableId="521941403">
    <w:abstractNumId w:val="41"/>
  </w:num>
  <w:num w:numId="39" w16cid:durableId="1186596153">
    <w:abstractNumId w:val="71"/>
  </w:num>
  <w:num w:numId="40" w16cid:durableId="205070296">
    <w:abstractNumId w:val="92"/>
  </w:num>
  <w:num w:numId="41" w16cid:durableId="1604144407">
    <w:abstractNumId w:val="21"/>
  </w:num>
  <w:num w:numId="42" w16cid:durableId="893275007">
    <w:abstractNumId w:val="88"/>
  </w:num>
  <w:num w:numId="43" w16cid:durableId="2141412691">
    <w:abstractNumId w:val="64"/>
  </w:num>
  <w:num w:numId="44" w16cid:durableId="122386623">
    <w:abstractNumId w:val="114"/>
  </w:num>
  <w:num w:numId="45" w16cid:durableId="107625770">
    <w:abstractNumId w:val="23"/>
  </w:num>
  <w:num w:numId="46" w16cid:durableId="1207527053">
    <w:abstractNumId w:val="124"/>
  </w:num>
  <w:num w:numId="47" w16cid:durableId="1914200831">
    <w:abstractNumId w:val="43"/>
  </w:num>
  <w:num w:numId="48" w16cid:durableId="513155403">
    <w:abstractNumId w:val="93"/>
  </w:num>
  <w:num w:numId="49" w16cid:durableId="1717662595">
    <w:abstractNumId w:val="113"/>
  </w:num>
  <w:num w:numId="50" w16cid:durableId="1284341543">
    <w:abstractNumId w:val="45"/>
  </w:num>
  <w:num w:numId="51" w16cid:durableId="1602689939">
    <w:abstractNumId w:val="117"/>
  </w:num>
  <w:num w:numId="52" w16cid:durableId="233900355">
    <w:abstractNumId w:val="59"/>
  </w:num>
  <w:num w:numId="53" w16cid:durableId="2099936249">
    <w:abstractNumId w:val="74"/>
  </w:num>
  <w:num w:numId="54" w16cid:durableId="1631932826">
    <w:abstractNumId w:val="107"/>
  </w:num>
  <w:num w:numId="55" w16cid:durableId="892157097">
    <w:abstractNumId w:val="54"/>
  </w:num>
  <w:num w:numId="56" w16cid:durableId="1717049512">
    <w:abstractNumId w:val="48"/>
  </w:num>
  <w:num w:numId="57" w16cid:durableId="361054401">
    <w:abstractNumId w:val="104"/>
  </w:num>
  <w:num w:numId="58" w16cid:durableId="1575772130">
    <w:abstractNumId w:val="65"/>
  </w:num>
  <w:num w:numId="59" w16cid:durableId="971517404">
    <w:abstractNumId w:val="63"/>
  </w:num>
  <w:num w:numId="60" w16cid:durableId="278150578">
    <w:abstractNumId w:val="68"/>
  </w:num>
  <w:num w:numId="61" w16cid:durableId="484588870">
    <w:abstractNumId w:val="40"/>
  </w:num>
  <w:num w:numId="62" w16cid:durableId="9505487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1864917">
    <w:abstractNumId w:val="58"/>
  </w:num>
  <w:num w:numId="64" w16cid:durableId="1347901049">
    <w:abstractNumId w:val="37"/>
  </w:num>
  <w:num w:numId="65" w16cid:durableId="835193398">
    <w:abstractNumId w:val="109"/>
  </w:num>
  <w:num w:numId="66" w16cid:durableId="1960524389">
    <w:abstractNumId w:val="95"/>
  </w:num>
  <w:num w:numId="67" w16cid:durableId="15010586">
    <w:abstractNumId w:val="70"/>
  </w:num>
  <w:num w:numId="68" w16cid:durableId="329675855">
    <w:abstractNumId w:val="126"/>
  </w:num>
  <w:num w:numId="69" w16cid:durableId="2138260592">
    <w:abstractNumId w:val="110"/>
  </w:num>
  <w:num w:numId="70" w16cid:durableId="1327321397">
    <w:abstractNumId w:val="61"/>
  </w:num>
  <w:num w:numId="71" w16cid:durableId="521944660">
    <w:abstractNumId w:val="73"/>
  </w:num>
  <w:num w:numId="72" w16cid:durableId="1643848091">
    <w:abstractNumId w:val="42"/>
  </w:num>
  <w:num w:numId="73" w16cid:durableId="44725386">
    <w:abstractNumId w:val="32"/>
  </w:num>
  <w:num w:numId="74" w16cid:durableId="654258890">
    <w:abstractNumId w:val="115"/>
  </w:num>
  <w:num w:numId="75" w16cid:durableId="891039205">
    <w:abstractNumId w:val="86"/>
  </w:num>
  <w:num w:numId="76" w16cid:durableId="1524633375">
    <w:abstractNumId w:val="28"/>
  </w:num>
  <w:num w:numId="77" w16cid:durableId="1172916057">
    <w:abstractNumId w:val="103"/>
  </w:num>
  <w:num w:numId="78" w16cid:durableId="1872261178">
    <w:abstractNumId w:val="80"/>
  </w:num>
  <w:num w:numId="79" w16cid:durableId="762921948">
    <w:abstractNumId w:val="47"/>
  </w:num>
  <w:num w:numId="80" w16cid:durableId="322508612">
    <w:abstractNumId w:val="91"/>
  </w:num>
  <w:num w:numId="81" w16cid:durableId="9748705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6642327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1671188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56048180">
    <w:abstractNumId w:val="67"/>
  </w:num>
  <w:num w:numId="85" w16cid:durableId="2078284732">
    <w:abstractNumId w:val="111"/>
  </w:num>
  <w:num w:numId="86" w16cid:durableId="695543788">
    <w:abstractNumId w:val="78"/>
  </w:num>
  <w:num w:numId="87" w16cid:durableId="1007370982">
    <w:abstractNumId w:val="90"/>
  </w:num>
  <w:num w:numId="88" w16cid:durableId="1182622621">
    <w:abstractNumId w:val="33"/>
  </w:num>
  <w:num w:numId="89" w16cid:durableId="1008143667">
    <w:abstractNumId w:val="39"/>
  </w:num>
  <w:num w:numId="90" w16cid:durableId="447284770">
    <w:abstractNumId w:val="119"/>
  </w:num>
  <w:num w:numId="91" w16cid:durableId="2025402561">
    <w:abstractNumId w:val="29"/>
    <w:lvlOverride w:ilvl="0">
      <w:startOverride w:val="1"/>
    </w:lvlOverride>
  </w:num>
  <w:num w:numId="92" w16cid:durableId="552620077">
    <w:abstractNumId w:val="87"/>
  </w:num>
  <w:num w:numId="93" w16cid:durableId="246311900">
    <w:abstractNumId w:val="14"/>
  </w:num>
  <w:num w:numId="94" w16cid:durableId="525294693">
    <w:abstractNumId w:val="34"/>
  </w:num>
  <w:num w:numId="95" w16cid:durableId="1297375155">
    <w:abstractNumId w:val="121"/>
  </w:num>
  <w:num w:numId="96" w16cid:durableId="734208572">
    <w:abstractNumId w:val="102"/>
  </w:num>
  <w:num w:numId="97" w16cid:durableId="249236919">
    <w:abstractNumId w:val="76"/>
  </w:num>
  <w:num w:numId="98" w16cid:durableId="1309045770">
    <w:abstractNumId w:val="66"/>
  </w:num>
  <w:num w:numId="99" w16cid:durableId="1762020428">
    <w:abstractNumId w:val="84"/>
  </w:num>
  <w:num w:numId="100" w16cid:durableId="1912888515">
    <w:abstractNumId w:val="79"/>
  </w:num>
  <w:num w:numId="101" w16cid:durableId="7376350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73706280">
    <w:abstractNumId w:val="6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3" w16cid:durableId="803233922">
    <w:abstractNumId w:val="44"/>
  </w:num>
  <w:num w:numId="104" w16cid:durableId="1776825254">
    <w:abstractNumId w:val="60"/>
  </w:num>
  <w:num w:numId="105" w16cid:durableId="905577977">
    <w:abstractNumId w:val="52"/>
  </w:num>
  <w:num w:numId="106" w16cid:durableId="1303534122">
    <w:abstractNumId w:val="55"/>
  </w:num>
  <w:num w:numId="107" w16cid:durableId="1198539995">
    <w:abstractNumId w:val="3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F"/>
    <w:rsid w:val="000007C7"/>
    <w:rsid w:val="00000808"/>
    <w:rsid w:val="00001010"/>
    <w:rsid w:val="0000201F"/>
    <w:rsid w:val="00003252"/>
    <w:rsid w:val="00003D5E"/>
    <w:rsid w:val="00003F8F"/>
    <w:rsid w:val="00004039"/>
    <w:rsid w:val="00005EE5"/>
    <w:rsid w:val="00005FB5"/>
    <w:rsid w:val="00006F67"/>
    <w:rsid w:val="00007064"/>
    <w:rsid w:val="00007479"/>
    <w:rsid w:val="000101D5"/>
    <w:rsid w:val="00010B38"/>
    <w:rsid w:val="00011923"/>
    <w:rsid w:val="00011A8B"/>
    <w:rsid w:val="000126A7"/>
    <w:rsid w:val="00013478"/>
    <w:rsid w:val="0001455F"/>
    <w:rsid w:val="0001460E"/>
    <w:rsid w:val="00014D75"/>
    <w:rsid w:val="00014F8E"/>
    <w:rsid w:val="00015419"/>
    <w:rsid w:val="00015438"/>
    <w:rsid w:val="000154C3"/>
    <w:rsid w:val="00015A11"/>
    <w:rsid w:val="00016924"/>
    <w:rsid w:val="00016A87"/>
    <w:rsid w:val="00017603"/>
    <w:rsid w:val="00020481"/>
    <w:rsid w:val="00020A9F"/>
    <w:rsid w:val="00020F6D"/>
    <w:rsid w:val="000220EB"/>
    <w:rsid w:val="00022465"/>
    <w:rsid w:val="00022909"/>
    <w:rsid w:val="00022BE5"/>
    <w:rsid w:val="00022C98"/>
    <w:rsid w:val="0002424B"/>
    <w:rsid w:val="0002481A"/>
    <w:rsid w:val="00024AF0"/>
    <w:rsid w:val="000261C1"/>
    <w:rsid w:val="00027A18"/>
    <w:rsid w:val="00027D2F"/>
    <w:rsid w:val="0003093B"/>
    <w:rsid w:val="000319C3"/>
    <w:rsid w:val="00031D20"/>
    <w:rsid w:val="00031FA8"/>
    <w:rsid w:val="000323B5"/>
    <w:rsid w:val="00032B82"/>
    <w:rsid w:val="00032D9F"/>
    <w:rsid w:val="000333D3"/>
    <w:rsid w:val="00034437"/>
    <w:rsid w:val="00034B36"/>
    <w:rsid w:val="0003523B"/>
    <w:rsid w:val="00035422"/>
    <w:rsid w:val="00036111"/>
    <w:rsid w:val="00036F29"/>
    <w:rsid w:val="00037976"/>
    <w:rsid w:val="00037C04"/>
    <w:rsid w:val="00037F5A"/>
    <w:rsid w:val="00040058"/>
    <w:rsid w:val="00040085"/>
    <w:rsid w:val="00041431"/>
    <w:rsid w:val="00041457"/>
    <w:rsid w:val="0004268B"/>
    <w:rsid w:val="00042CA8"/>
    <w:rsid w:val="00043862"/>
    <w:rsid w:val="00043E90"/>
    <w:rsid w:val="000440EC"/>
    <w:rsid w:val="00045B8E"/>
    <w:rsid w:val="0004657D"/>
    <w:rsid w:val="000466EF"/>
    <w:rsid w:val="00047399"/>
    <w:rsid w:val="000473AB"/>
    <w:rsid w:val="0004750D"/>
    <w:rsid w:val="00050B65"/>
    <w:rsid w:val="00050EC6"/>
    <w:rsid w:val="000522AF"/>
    <w:rsid w:val="00052E33"/>
    <w:rsid w:val="000549FB"/>
    <w:rsid w:val="000558E7"/>
    <w:rsid w:val="00056286"/>
    <w:rsid w:val="00056B81"/>
    <w:rsid w:val="000576F3"/>
    <w:rsid w:val="0006004F"/>
    <w:rsid w:val="000601DB"/>
    <w:rsid w:val="0006027C"/>
    <w:rsid w:val="000606FC"/>
    <w:rsid w:val="00060F53"/>
    <w:rsid w:val="0006186B"/>
    <w:rsid w:val="00061F84"/>
    <w:rsid w:val="00062631"/>
    <w:rsid w:val="00062E29"/>
    <w:rsid w:val="000634BA"/>
    <w:rsid w:val="00065FEA"/>
    <w:rsid w:val="000660BA"/>
    <w:rsid w:val="00066358"/>
    <w:rsid w:val="00066680"/>
    <w:rsid w:val="0007190D"/>
    <w:rsid w:val="00071F84"/>
    <w:rsid w:val="00072739"/>
    <w:rsid w:val="00072839"/>
    <w:rsid w:val="0007451D"/>
    <w:rsid w:val="00074972"/>
    <w:rsid w:val="00074A8C"/>
    <w:rsid w:val="00076084"/>
    <w:rsid w:val="0007630E"/>
    <w:rsid w:val="00076DDC"/>
    <w:rsid w:val="00077865"/>
    <w:rsid w:val="00080B2E"/>
    <w:rsid w:val="000813D1"/>
    <w:rsid w:val="000817E9"/>
    <w:rsid w:val="00081951"/>
    <w:rsid w:val="000821CA"/>
    <w:rsid w:val="00082C01"/>
    <w:rsid w:val="00083B64"/>
    <w:rsid w:val="00083CA1"/>
    <w:rsid w:val="0008477C"/>
    <w:rsid w:val="0008707F"/>
    <w:rsid w:val="0008735C"/>
    <w:rsid w:val="00091909"/>
    <w:rsid w:val="00092029"/>
    <w:rsid w:val="00092645"/>
    <w:rsid w:val="0009292D"/>
    <w:rsid w:val="00094343"/>
    <w:rsid w:val="00094DEF"/>
    <w:rsid w:val="00094E3C"/>
    <w:rsid w:val="000978E6"/>
    <w:rsid w:val="00097C1E"/>
    <w:rsid w:val="000A0431"/>
    <w:rsid w:val="000A131B"/>
    <w:rsid w:val="000A131F"/>
    <w:rsid w:val="000A2D4D"/>
    <w:rsid w:val="000A4966"/>
    <w:rsid w:val="000A4D44"/>
    <w:rsid w:val="000A55F1"/>
    <w:rsid w:val="000A58F4"/>
    <w:rsid w:val="000A717A"/>
    <w:rsid w:val="000A73C5"/>
    <w:rsid w:val="000A78EC"/>
    <w:rsid w:val="000A7CDF"/>
    <w:rsid w:val="000B0940"/>
    <w:rsid w:val="000B12B5"/>
    <w:rsid w:val="000B3A58"/>
    <w:rsid w:val="000B476D"/>
    <w:rsid w:val="000B621D"/>
    <w:rsid w:val="000B78FC"/>
    <w:rsid w:val="000C02BF"/>
    <w:rsid w:val="000C09E8"/>
    <w:rsid w:val="000C1583"/>
    <w:rsid w:val="000C1AB2"/>
    <w:rsid w:val="000C28F0"/>
    <w:rsid w:val="000C3045"/>
    <w:rsid w:val="000C34D2"/>
    <w:rsid w:val="000C36D1"/>
    <w:rsid w:val="000C41E7"/>
    <w:rsid w:val="000C46B1"/>
    <w:rsid w:val="000C6C69"/>
    <w:rsid w:val="000C7B34"/>
    <w:rsid w:val="000C7D55"/>
    <w:rsid w:val="000D1C94"/>
    <w:rsid w:val="000D2432"/>
    <w:rsid w:val="000D2503"/>
    <w:rsid w:val="000D304D"/>
    <w:rsid w:val="000D4B7C"/>
    <w:rsid w:val="000D5320"/>
    <w:rsid w:val="000D5A9A"/>
    <w:rsid w:val="000D5BBE"/>
    <w:rsid w:val="000D6158"/>
    <w:rsid w:val="000D6458"/>
    <w:rsid w:val="000D7AA0"/>
    <w:rsid w:val="000E0626"/>
    <w:rsid w:val="000E0952"/>
    <w:rsid w:val="000E1C6B"/>
    <w:rsid w:val="000E1D62"/>
    <w:rsid w:val="000E1ECA"/>
    <w:rsid w:val="000E25E3"/>
    <w:rsid w:val="000E2FE7"/>
    <w:rsid w:val="000E3DF0"/>
    <w:rsid w:val="000E3EA5"/>
    <w:rsid w:val="000E4879"/>
    <w:rsid w:val="000E4E38"/>
    <w:rsid w:val="000E7375"/>
    <w:rsid w:val="000E75E3"/>
    <w:rsid w:val="000E7F3E"/>
    <w:rsid w:val="000E7F52"/>
    <w:rsid w:val="000F0912"/>
    <w:rsid w:val="000F0C3C"/>
    <w:rsid w:val="000F1683"/>
    <w:rsid w:val="000F23B0"/>
    <w:rsid w:val="000F35FE"/>
    <w:rsid w:val="000F3D69"/>
    <w:rsid w:val="000F450D"/>
    <w:rsid w:val="000F48F3"/>
    <w:rsid w:val="000F5620"/>
    <w:rsid w:val="000F6AAD"/>
    <w:rsid w:val="000F78B5"/>
    <w:rsid w:val="000F7D53"/>
    <w:rsid w:val="000F7FFC"/>
    <w:rsid w:val="00100AD3"/>
    <w:rsid w:val="00100D59"/>
    <w:rsid w:val="001022E3"/>
    <w:rsid w:val="001030BF"/>
    <w:rsid w:val="001044D2"/>
    <w:rsid w:val="00104A6B"/>
    <w:rsid w:val="00104DA6"/>
    <w:rsid w:val="00104DBC"/>
    <w:rsid w:val="00105585"/>
    <w:rsid w:val="0010579A"/>
    <w:rsid w:val="001068BF"/>
    <w:rsid w:val="00107165"/>
    <w:rsid w:val="00107EF9"/>
    <w:rsid w:val="00107F5C"/>
    <w:rsid w:val="00110049"/>
    <w:rsid w:val="0011051F"/>
    <w:rsid w:val="001115AF"/>
    <w:rsid w:val="00111D94"/>
    <w:rsid w:val="0011264E"/>
    <w:rsid w:val="0011271B"/>
    <w:rsid w:val="00112A40"/>
    <w:rsid w:val="001159C8"/>
    <w:rsid w:val="0011642F"/>
    <w:rsid w:val="00116606"/>
    <w:rsid w:val="0011723E"/>
    <w:rsid w:val="001208BD"/>
    <w:rsid w:val="00120EC2"/>
    <w:rsid w:val="001213F4"/>
    <w:rsid w:val="00121436"/>
    <w:rsid w:val="00121538"/>
    <w:rsid w:val="00121B0B"/>
    <w:rsid w:val="001228E2"/>
    <w:rsid w:val="00122ADC"/>
    <w:rsid w:val="00123E59"/>
    <w:rsid w:val="0012486B"/>
    <w:rsid w:val="00130D88"/>
    <w:rsid w:val="0013154B"/>
    <w:rsid w:val="00131AA7"/>
    <w:rsid w:val="001320F9"/>
    <w:rsid w:val="0013501A"/>
    <w:rsid w:val="00136B09"/>
    <w:rsid w:val="0013701C"/>
    <w:rsid w:val="00137A77"/>
    <w:rsid w:val="00140D6A"/>
    <w:rsid w:val="00141838"/>
    <w:rsid w:val="00142B84"/>
    <w:rsid w:val="00143371"/>
    <w:rsid w:val="00144096"/>
    <w:rsid w:val="00144E7E"/>
    <w:rsid w:val="00145011"/>
    <w:rsid w:val="001451C1"/>
    <w:rsid w:val="00145246"/>
    <w:rsid w:val="0014556C"/>
    <w:rsid w:val="001456D3"/>
    <w:rsid w:val="001459B1"/>
    <w:rsid w:val="00146203"/>
    <w:rsid w:val="00146793"/>
    <w:rsid w:val="00146AB3"/>
    <w:rsid w:val="00147456"/>
    <w:rsid w:val="001475D9"/>
    <w:rsid w:val="00147834"/>
    <w:rsid w:val="0014793C"/>
    <w:rsid w:val="00150EA0"/>
    <w:rsid w:val="00151572"/>
    <w:rsid w:val="001527A0"/>
    <w:rsid w:val="00152C45"/>
    <w:rsid w:val="00152CCF"/>
    <w:rsid w:val="001548FC"/>
    <w:rsid w:val="00155163"/>
    <w:rsid w:val="0015577E"/>
    <w:rsid w:val="001560D8"/>
    <w:rsid w:val="00156709"/>
    <w:rsid w:val="00156888"/>
    <w:rsid w:val="00157383"/>
    <w:rsid w:val="0015776C"/>
    <w:rsid w:val="00160006"/>
    <w:rsid w:val="001602B3"/>
    <w:rsid w:val="0016035C"/>
    <w:rsid w:val="0016070B"/>
    <w:rsid w:val="001607EA"/>
    <w:rsid w:val="00160865"/>
    <w:rsid w:val="00160D78"/>
    <w:rsid w:val="0016186C"/>
    <w:rsid w:val="00161F8D"/>
    <w:rsid w:val="0016205E"/>
    <w:rsid w:val="0016258A"/>
    <w:rsid w:val="00162BC8"/>
    <w:rsid w:val="00162CE5"/>
    <w:rsid w:val="001637B6"/>
    <w:rsid w:val="00163D3D"/>
    <w:rsid w:val="00163D6E"/>
    <w:rsid w:val="00165008"/>
    <w:rsid w:val="00165E10"/>
    <w:rsid w:val="00165FB9"/>
    <w:rsid w:val="00166C3F"/>
    <w:rsid w:val="00167E89"/>
    <w:rsid w:val="00170CA7"/>
    <w:rsid w:val="0017182E"/>
    <w:rsid w:val="00172AD8"/>
    <w:rsid w:val="001731C7"/>
    <w:rsid w:val="00173730"/>
    <w:rsid w:val="001737C0"/>
    <w:rsid w:val="00173D35"/>
    <w:rsid w:val="0017414E"/>
    <w:rsid w:val="001759D6"/>
    <w:rsid w:val="00176667"/>
    <w:rsid w:val="0017699F"/>
    <w:rsid w:val="00176DAC"/>
    <w:rsid w:val="00176DF0"/>
    <w:rsid w:val="00177316"/>
    <w:rsid w:val="00177DB7"/>
    <w:rsid w:val="00183A11"/>
    <w:rsid w:val="00183B37"/>
    <w:rsid w:val="00183D4A"/>
    <w:rsid w:val="001847AF"/>
    <w:rsid w:val="00184F1F"/>
    <w:rsid w:val="001859F5"/>
    <w:rsid w:val="001862EF"/>
    <w:rsid w:val="00187102"/>
    <w:rsid w:val="00187D6C"/>
    <w:rsid w:val="00190E8E"/>
    <w:rsid w:val="001912C5"/>
    <w:rsid w:val="001916D5"/>
    <w:rsid w:val="00191B0B"/>
    <w:rsid w:val="001921C8"/>
    <w:rsid w:val="001922F8"/>
    <w:rsid w:val="001925F1"/>
    <w:rsid w:val="00192935"/>
    <w:rsid w:val="00193657"/>
    <w:rsid w:val="00194891"/>
    <w:rsid w:val="00194B2D"/>
    <w:rsid w:val="00194F64"/>
    <w:rsid w:val="001950C9"/>
    <w:rsid w:val="0019573D"/>
    <w:rsid w:val="00195F1F"/>
    <w:rsid w:val="0019618B"/>
    <w:rsid w:val="0019745A"/>
    <w:rsid w:val="001A21D0"/>
    <w:rsid w:val="001A2317"/>
    <w:rsid w:val="001A2400"/>
    <w:rsid w:val="001A262D"/>
    <w:rsid w:val="001A4148"/>
    <w:rsid w:val="001A4E34"/>
    <w:rsid w:val="001A589B"/>
    <w:rsid w:val="001A5CEA"/>
    <w:rsid w:val="001A5F37"/>
    <w:rsid w:val="001A601D"/>
    <w:rsid w:val="001A658B"/>
    <w:rsid w:val="001A694F"/>
    <w:rsid w:val="001A6B7B"/>
    <w:rsid w:val="001A7B77"/>
    <w:rsid w:val="001B10C8"/>
    <w:rsid w:val="001B1296"/>
    <w:rsid w:val="001B1628"/>
    <w:rsid w:val="001B16DC"/>
    <w:rsid w:val="001B270F"/>
    <w:rsid w:val="001B2AC7"/>
    <w:rsid w:val="001B374E"/>
    <w:rsid w:val="001B39F1"/>
    <w:rsid w:val="001B4740"/>
    <w:rsid w:val="001B4B9A"/>
    <w:rsid w:val="001B4FFC"/>
    <w:rsid w:val="001B5EA8"/>
    <w:rsid w:val="001B5F92"/>
    <w:rsid w:val="001B618F"/>
    <w:rsid w:val="001B654A"/>
    <w:rsid w:val="001B7BF1"/>
    <w:rsid w:val="001C0D7D"/>
    <w:rsid w:val="001C25CA"/>
    <w:rsid w:val="001C2628"/>
    <w:rsid w:val="001C2996"/>
    <w:rsid w:val="001C2999"/>
    <w:rsid w:val="001C2D2A"/>
    <w:rsid w:val="001C3074"/>
    <w:rsid w:val="001C30D0"/>
    <w:rsid w:val="001C34DD"/>
    <w:rsid w:val="001C3ABA"/>
    <w:rsid w:val="001C3C85"/>
    <w:rsid w:val="001C43BA"/>
    <w:rsid w:val="001C4577"/>
    <w:rsid w:val="001C5628"/>
    <w:rsid w:val="001C5771"/>
    <w:rsid w:val="001C681F"/>
    <w:rsid w:val="001C688A"/>
    <w:rsid w:val="001C7423"/>
    <w:rsid w:val="001C7DE1"/>
    <w:rsid w:val="001D0E3C"/>
    <w:rsid w:val="001D2425"/>
    <w:rsid w:val="001D257E"/>
    <w:rsid w:val="001D284D"/>
    <w:rsid w:val="001D2E3E"/>
    <w:rsid w:val="001D3F6A"/>
    <w:rsid w:val="001D46F8"/>
    <w:rsid w:val="001D4A98"/>
    <w:rsid w:val="001D4C80"/>
    <w:rsid w:val="001D539D"/>
    <w:rsid w:val="001D6F0C"/>
    <w:rsid w:val="001E006F"/>
    <w:rsid w:val="001E3B80"/>
    <w:rsid w:val="001E5883"/>
    <w:rsid w:val="001E5ED9"/>
    <w:rsid w:val="001E61B4"/>
    <w:rsid w:val="001E62A5"/>
    <w:rsid w:val="001E7497"/>
    <w:rsid w:val="001E7B33"/>
    <w:rsid w:val="001F05F4"/>
    <w:rsid w:val="001F1634"/>
    <w:rsid w:val="001F1B62"/>
    <w:rsid w:val="001F3977"/>
    <w:rsid w:val="001F4288"/>
    <w:rsid w:val="001F4DD6"/>
    <w:rsid w:val="001F50C1"/>
    <w:rsid w:val="001F5F07"/>
    <w:rsid w:val="001F6172"/>
    <w:rsid w:val="001F6B29"/>
    <w:rsid w:val="001F744D"/>
    <w:rsid w:val="00201B50"/>
    <w:rsid w:val="00203977"/>
    <w:rsid w:val="0020398D"/>
    <w:rsid w:val="00206065"/>
    <w:rsid w:val="002067E2"/>
    <w:rsid w:val="00206F18"/>
    <w:rsid w:val="0020710C"/>
    <w:rsid w:val="002073DB"/>
    <w:rsid w:val="002076C8"/>
    <w:rsid w:val="00207736"/>
    <w:rsid w:val="002100E9"/>
    <w:rsid w:val="00210732"/>
    <w:rsid w:val="002107DD"/>
    <w:rsid w:val="00210BA6"/>
    <w:rsid w:val="00210D62"/>
    <w:rsid w:val="0021137A"/>
    <w:rsid w:val="00211D34"/>
    <w:rsid w:val="00212937"/>
    <w:rsid w:val="0021311F"/>
    <w:rsid w:val="00213A4C"/>
    <w:rsid w:val="00213BB9"/>
    <w:rsid w:val="00214718"/>
    <w:rsid w:val="00214C69"/>
    <w:rsid w:val="00215F0B"/>
    <w:rsid w:val="0021666E"/>
    <w:rsid w:val="00217F5C"/>
    <w:rsid w:val="00220D40"/>
    <w:rsid w:val="00220D8B"/>
    <w:rsid w:val="00220FA1"/>
    <w:rsid w:val="002215DB"/>
    <w:rsid w:val="00221E12"/>
    <w:rsid w:val="00221FB6"/>
    <w:rsid w:val="00222A81"/>
    <w:rsid w:val="00222E26"/>
    <w:rsid w:val="0022378D"/>
    <w:rsid w:val="0022392A"/>
    <w:rsid w:val="00224582"/>
    <w:rsid w:val="002247A5"/>
    <w:rsid w:val="00224E41"/>
    <w:rsid w:val="002250DC"/>
    <w:rsid w:val="002254EF"/>
    <w:rsid w:val="00225E37"/>
    <w:rsid w:val="002263C6"/>
    <w:rsid w:val="002269CF"/>
    <w:rsid w:val="00226F03"/>
    <w:rsid w:val="0022705B"/>
    <w:rsid w:val="002272B2"/>
    <w:rsid w:val="0022765C"/>
    <w:rsid w:val="002276AE"/>
    <w:rsid w:val="00232062"/>
    <w:rsid w:val="00232C2D"/>
    <w:rsid w:val="00232E08"/>
    <w:rsid w:val="002336E7"/>
    <w:rsid w:val="00234863"/>
    <w:rsid w:val="00234A77"/>
    <w:rsid w:val="00234D9A"/>
    <w:rsid w:val="002352A2"/>
    <w:rsid w:val="00235EA0"/>
    <w:rsid w:val="002365E9"/>
    <w:rsid w:val="0024025B"/>
    <w:rsid w:val="00240432"/>
    <w:rsid w:val="002414D2"/>
    <w:rsid w:val="00242D22"/>
    <w:rsid w:val="00242D53"/>
    <w:rsid w:val="0024440D"/>
    <w:rsid w:val="002444D2"/>
    <w:rsid w:val="00244732"/>
    <w:rsid w:val="00245BF8"/>
    <w:rsid w:val="002465A5"/>
    <w:rsid w:val="00247272"/>
    <w:rsid w:val="002475D6"/>
    <w:rsid w:val="002478FA"/>
    <w:rsid w:val="00250C83"/>
    <w:rsid w:val="0025127D"/>
    <w:rsid w:val="0025195A"/>
    <w:rsid w:val="0025207B"/>
    <w:rsid w:val="002532BB"/>
    <w:rsid w:val="00253B6A"/>
    <w:rsid w:val="00253D41"/>
    <w:rsid w:val="00255F64"/>
    <w:rsid w:val="002566D4"/>
    <w:rsid w:val="00257E06"/>
    <w:rsid w:val="00257F8C"/>
    <w:rsid w:val="0026230E"/>
    <w:rsid w:val="00262677"/>
    <w:rsid w:val="00262EC1"/>
    <w:rsid w:val="00262FE0"/>
    <w:rsid w:val="00263647"/>
    <w:rsid w:val="00263E45"/>
    <w:rsid w:val="002649B0"/>
    <w:rsid w:val="00264D64"/>
    <w:rsid w:val="002655A8"/>
    <w:rsid w:val="00265C25"/>
    <w:rsid w:val="00265F64"/>
    <w:rsid w:val="00271BD0"/>
    <w:rsid w:val="00271DAD"/>
    <w:rsid w:val="00275B90"/>
    <w:rsid w:val="002765ED"/>
    <w:rsid w:val="0027677D"/>
    <w:rsid w:val="00276C09"/>
    <w:rsid w:val="0027735E"/>
    <w:rsid w:val="00277799"/>
    <w:rsid w:val="0028054B"/>
    <w:rsid w:val="00280740"/>
    <w:rsid w:val="002808F4"/>
    <w:rsid w:val="002818B7"/>
    <w:rsid w:val="00284ABD"/>
    <w:rsid w:val="002855A8"/>
    <w:rsid w:val="0028598F"/>
    <w:rsid w:val="00286718"/>
    <w:rsid w:val="00287C91"/>
    <w:rsid w:val="00290667"/>
    <w:rsid w:val="002923B7"/>
    <w:rsid w:val="00292617"/>
    <w:rsid w:val="00292F4A"/>
    <w:rsid w:val="00293435"/>
    <w:rsid w:val="00293FCF"/>
    <w:rsid w:val="00294449"/>
    <w:rsid w:val="002947E9"/>
    <w:rsid w:val="002953F7"/>
    <w:rsid w:val="00295533"/>
    <w:rsid w:val="00296228"/>
    <w:rsid w:val="00296969"/>
    <w:rsid w:val="00296B00"/>
    <w:rsid w:val="0029776D"/>
    <w:rsid w:val="002977BE"/>
    <w:rsid w:val="002A0324"/>
    <w:rsid w:val="002A08CE"/>
    <w:rsid w:val="002A2456"/>
    <w:rsid w:val="002A2EF5"/>
    <w:rsid w:val="002A320E"/>
    <w:rsid w:val="002A3681"/>
    <w:rsid w:val="002A3697"/>
    <w:rsid w:val="002A3D36"/>
    <w:rsid w:val="002A4508"/>
    <w:rsid w:val="002A4752"/>
    <w:rsid w:val="002A67E5"/>
    <w:rsid w:val="002A6DB2"/>
    <w:rsid w:val="002A72D9"/>
    <w:rsid w:val="002A7381"/>
    <w:rsid w:val="002B03BB"/>
    <w:rsid w:val="002B152A"/>
    <w:rsid w:val="002B192F"/>
    <w:rsid w:val="002B1B38"/>
    <w:rsid w:val="002B240B"/>
    <w:rsid w:val="002B3297"/>
    <w:rsid w:val="002B36EE"/>
    <w:rsid w:val="002B3994"/>
    <w:rsid w:val="002B54FE"/>
    <w:rsid w:val="002B61FE"/>
    <w:rsid w:val="002B691A"/>
    <w:rsid w:val="002B71F4"/>
    <w:rsid w:val="002C0CA4"/>
    <w:rsid w:val="002C0D4C"/>
    <w:rsid w:val="002C1EFF"/>
    <w:rsid w:val="002C2C5F"/>
    <w:rsid w:val="002C2C77"/>
    <w:rsid w:val="002C35EE"/>
    <w:rsid w:val="002C37D4"/>
    <w:rsid w:val="002C3989"/>
    <w:rsid w:val="002C47CE"/>
    <w:rsid w:val="002C4B0C"/>
    <w:rsid w:val="002C4FFB"/>
    <w:rsid w:val="002C503D"/>
    <w:rsid w:val="002C50A0"/>
    <w:rsid w:val="002C518D"/>
    <w:rsid w:val="002C5EEB"/>
    <w:rsid w:val="002C74FE"/>
    <w:rsid w:val="002C7758"/>
    <w:rsid w:val="002C7E32"/>
    <w:rsid w:val="002D055B"/>
    <w:rsid w:val="002D0C95"/>
    <w:rsid w:val="002D1083"/>
    <w:rsid w:val="002D115B"/>
    <w:rsid w:val="002D1C9B"/>
    <w:rsid w:val="002D2028"/>
    <w:rsid w:val="002D2B83"/>
    <w:rsid w:val="002D4642"/>
    <w:rsid w:val="002D5BF9"/>
    <w:rsid w:val="002D7853"/>
    <w:rsid w:val="002D7B8F"/>
    <w:rsid w:val="002E0A27"/>
    <w:rsid w:val="002E2296"/>
    <w:rsid w:val="002E23F4"/>
    <w:rsid w:val="002E3701"/>
    <w:rsid w:val="002E3E3D"/>
    <w:rsid w:val="002E3FDF"/>
    <w:rsid w:val="002E40B7"/>
    <w:rsid w:val="002E4C46"/>
    <w:rsid w:val="002E6197"/>
    <w:rsid w:val="002E654A"/>
    <w:rsid w:val="002E6B8B"/>
    <w:rsid w:val="002E7C21"/>
    <w:rsid w:val="002F016F"/>
    <w:rsid w:val="002F0989"/>
    <w:rsid w:val="002F0D02"/>
    <w:rsid w:val="002F233F"/>
    <w:rsid w:val="002F2498"/>
    <w:rsid w:val="002F25BD"/>
    <w:rsid w:val="002F317C"/>
    <w:rsid w:val="002F3DB2"/>
    <w:rsid w:val="002F4666"/>
    <w:rsid w:val="002F50B9"/>
    <w:rsid w:val="002F5343"/>
    <w:rsid w:val="002F637C"/>
    <w:rsid w:val="002F63C7"/>
    <w:rsid w:val="002F705B"/>
    <w:rsid w:val="002F777A"/>
    <w:rsid w:val="002F79B3"/>
    <w:rsid w:val="00300327"/>
    <w:rsid w:val="00300EC3"/>
    <w:rsid w:val="00301148"/>
    <w:rsid w:val="00302337"/>
    <w:rsid w:val="0030238E"/>
    <w:rsid w:val="00303023"/>
    <w:rsid w:val="00304F08"/>
    <w:rsid w:val="00305234"/>
    <w:rsid w:val="00305B9F"/>
    <w:rsid w:val="00305CF8"/>
    <w:rsid w:val="00307228"/>
    <w:rsid w:val="003075B9"/>
    <w:rsid w:val="00307D98"/>
    <w:rsid w:val="00310549"/>
    <w:rsid w:val="0031111A"/>
    <w:rsid w:val="003117FF"/>
    <w:rsid w:val="00312139"/>
    <w:rsid w:val="00313224"/>
    <w:rsid w:val="0031328B"/>
    <w:rsid w:val="003138C1"/>
    <w:rsid w:val="00313F8D"/>
    <w:rsid w:val="003140FD"/>
    <w:rsid w:val="00314892"/>
    <w:rsid w:val="0031494F"/>
    <w:rsid w:val="003154AF"/>
    <w:rsid w:val="00315AD4"/>
    <w:rsid w:val="00315C94"/>
    <w:rsid w:val="00315DAD"/>
    <w:rsid w:val="0031677B"/>
    <w:rsid w:val="00320866"/>
    <w:rsid w:val="00320AF2"/>
    <w:rsid w:val="00321153"/>
    <w:rsid w:val="00321483"/>
    <w:rsid w:val="0032180C"/>
    <w:rsid w:val="003224A1"/>
    <w:rsid w:val="003225A8"/>
    <w:rsid w:val="003229F3"/>
    <w:rsid w:val="00322AF8"/>
    <w:rsid w:val="00322FAA"/>
    <w:rsid w:val="0032310E"/>
    <w:rsid w:val="00323AB1"/>
    <w:rsid w:val="00323E5C"/>
    <w:rsid w:val="0032496A"/>
    <w:rsid w:val="00324C8C"/>
    <w:rsid w:val="003253A3"/>
    <w:rsid w:val="003253F7"/>
    <w:rsid w:val="00326185"/>
    <w:rsid w:val="00327892"/>
    <w:rsid w:val="0033108D"/>
    <w:rsid w:val="00331283"/>
    <w:rsid w:val="003318DD"/>
    <w:rsid w:val="00331F5F"/>
    <w:rsid w:val="00333BC8"/>
    <w:rsid w:val="00334308"/>
    <w:rsid w:val="00334449"/>
    <w:rsid w:val="0033524F"/>
    <w:rsid w:val="0033543F"/>
    <w:rsid w:val="00335472"/>
    <w:rsid w:val="003357BB"/>
    <w:rsid w:val="00336025"/>
    <w:rsid w:val="0033675D"/>
    <w:rsid w:val="00337552"/>
    <w:rsid w:val="003403FE"/>
    <w:rsid w:val="00340C8E"/>
    <w:rsid w:val="00341747"/>
    <w:rsid w:val="003418D4"/>
    <w:rsid w:val="00341ABF"/>
    <w:rsid w:val="00343EF8"/>
    <w:rsid w:val="00344602"/>
    <w:rsid w:val="0034486B"/>
    <w:rsid w:val="003451BC"/>
    <w:rsid w:val="00345D55"/>
    <w:rsid w:val="00345F5E"/>
    <w:rsid w:val="003469B5"/>
    <w:rsid w:val="0034750C"/>
    <w:rsid w:val="00347938"/>
    <w:rsid w:val="00347C8B"/>
    <w:rsid w:val="00347EB1"/>
    <w:rsid w:val="00350ABA"/>
    <w:rsid w:val="00351E30"/>
    <w:rsid w:val="00352C86"/>
    <w:rsid w:val="00353025"/>
    <w:rsid w:val="003542B3"/>
    <w:rsid w:val="0035476D"/>
    <w:rsid w:val="003547A3"/>
    <w:rsid w:val="003558D6"/>
    <w:rsid w:val="0035683D"/>
    <w:rsid w:val="0035766B"/>
    <w:rsid w:val="003579A4"/>
    <w:rsid w:val="003630FC"/>
    <w:rsid w:val="00363F4A"/>
    <w:rsid w:val="0036531E"/>
    <w:rsid w:val="00365C52"/>
    <w:rsid w:val="00365D32"/>
    <w:rsid w:val="00366CF3"/>
    <w:rsid w:val="00366DAC"/>
    <w:rsid w:val="003672F7"/>
    <w:rsid w:val="003679A1"/>
    <w:rsid w:val="00367F88"/>
    <w:rsid w:val="00367FD5"/>
    <w:rsid w:val="00370617"/>
    <w:rsid w:val="00370A3D"/>
    <w:rsid w:val="00370E7E"/>
    <w:rsid w:val="0037138C"/>
    <w:rsid w:val="0037157B"/>
    <w:rsid w:val="00371834"/>
    <w:rsid w:val="00372366"/>
    <w:rsid w:val="0037248F"/>
    <w:rsid w:val="003728F6"/>
    <w:rsid w:val="00372916"/>
    <w:rsid w:val="00372A36"/>
    <w:rsid w:val="00372C2C"/>
    <w:rsid w:val="00372EFB"/>
    <w:rsid w:val="003735DF"/>
    <w:rsid w:val="00375039"/>
    <w:rsid w:val="00375407"/>
    <w:rsid w:val="00375615"/>
    <w:rsid w:val="00376C05"/>
    <w:rsid w:val="00377AF3"/>
    <w:rsid w:val="00380853"/>
    <w:rsid w:val="00380EB8"/>
    <w:rsid w:val="00381966"/>
    <w:rsid w:val="00381DC2"/>
    <w:rsid w:val="00382239"/>
    <w:rsid w:val="00382504"/>
    <w:rsid w:val="00382726"/>
    <w:rsid w:val="00382BAB"/>
    <w:rsid w:val="00383444"/>
    <w:rsid w:val="00384E7F"/>
    <w:rsid w:val="00384F01"/>
    <w:rsid w:val="00384F53"/>
    <w:rsid w:val="003861EC"/>
    <w:rsid w:val="003862B6"/>
    <w:rsid w:val="00390796"/>
    <w:rsid w:val="003913C3"/>
    <w:rsid w:val="00391945"/>
    <w:rsid w:val="00392109"/>
    <w:rsid w:val="00392810"/>
    <w:rsid w:val="003942C7"/>
    <w:rsid w:val="003942C9"/>
    <w:rsid w:val="003946F5"/>
    <w:rsid w:val="00395EFD"/>
    <w:rsid w:val="003A014F"/>
    <w:rsid w:val="003A0828"/>
    <w:rsid w:val="003A131B"/>
    <w:rsid w:val="003A168C"/>
    <w:rsid w:val="003A1B74"/>
    <w:rsid w:val="003A204B"/>
    <w:rsid w:val="003A2878"/>
    <w:rsid w:val="003A28F1"/>
    <w:rsid w:val="003A2C0F"/>
    <w:rsid w:val="003A326E"/>
    <w:rsid w:val="003A36EE"/>
    <w:rsid w:val="003A3B8E"/>
    <w:rsid w:val="003A4861"/>
    <w:rsid w:val="003A48A7"/>
    <w:rsid w:val="003A4E42"/>
    <w:rsid w:val="003A5F61"/>
    <w:rsid w:val="003A6C99"/>
    <w:rsid w:val="003A71E1"/>
    <w:rsid w:val="003A72AA"/>
    <w:rsid w:val="003A7EA5"/>
    <w:rsid w:val="003A7FAB"/>
    <w:rsid w:val="003B098A"/>
    <w:rsid w:val="003B2BA3"/>
    <w:rsid w:val="003B3E1E"/>
    <w:rsid w:val="003B3F87"/>
    <w:rsid w:val="003B538E"/>
    <w:rsid w:val="003B53C1"/>
    <w:rsid w:val="003B58E7"/>
    <w:rsid w:val="003B6C69"/>
    <w:rsid w:val="003C05CB"/>
    <w:rsid w:val="003C06CA"/>
    <w:rsid w:val="003C096F"/>
    <w:rsid w:val="003C1D98"/>
    <w:rsid w:val="003C2A98"/>
    <w:rsid w:val="003C3078"/>
    <w:rsid w:val="003C3D7E"/>
    <w:rsid w:val="003C4326"/>
    <w:rsid w:val="003C4978"/>
    <w:rsid w:val="003C6DC1"/>
    <w:rsid w:val="003C760B"/>
    <w:rsid w:val="003C7E01"/>
    <w:rsid w:val="003D022C"/>
    <w:rsid w:val="003D0D8A"/>
    <w:rsid w:val="003D12C8"/>
    <w:rsid w:val="003D2AED"/>
    <w:rsid w:val="003D2F3E"/>
    <w:rsid w:val="003D30DB"/>
    <w:rsid w:val="003D3610"/>
    <w:rsid w:val="003D6015"/>
    <w:rsid w:val="003E01E3"/>
    <w:rsid w:val="003E0A26"/>
    <w:rsid w:val="003E2F02"/>
    <w:rsid w:val="003E31E2"/>
    <w:rsid w:val="003E342E"/>
    <w:rsid w:val="003E489E"/>
    <w:rsid w:val="003E4E15"/>
    <w:rsid w:val="003E5D8C"/>
    <w:rsid w:val="003E796F"/>
    <w:rsid w:val="003F032B"/>
    <w:rsid w:val="003F0519"/>
    <w:rsid w:val="003F0FA3"/>
    <w:rsid w:val="003F0FB3"/>
    <w:rsid w:val="003F1291"/>
    <w:rsid w:val="003F1BD4"/>
    <w:rsid w:val="003F1BDA"/>
    <w:rsid w:val="003F21AD"/>
    <w:rsid w:val="003F21C7"/>
    <w:rsid w:val="003F5056"/>
    <w:rsid w:val="003F5A8D"/>
    <w:rsid w:val="003F5D38"/>
    <w:rsid w:val="003F5D6A"/>
    <w:rsid w:val="003F5E6D"/>
    <w:rsid w:val="003F5F63"/>
    <w:rsid w:val="003F6819"/>
    <w:rsid w:val="004017C8"/>
    <w:rsid w:val="004018A2"/>
    <w:rsid w:val="004022F0"/>
    <w:rsid w:val="00402971"/>
    <w:rsid w:val="00402F04"/>
    <w:rsid w:val="004037A8"/>
    <w:rsid w:val="00403DB5"/>
    <w:rsid w:val="00403EDC"/>
    <w:rsid w:val="004059C7"/>
    <w:rsid w:val="00405A59"/>
    <w:rsid w:val="004066C9"/>
    <w:rsid w:val="004066DE"/>
    <w:rsid w:val="0041037D"/>
    <w:rsid w:val="004106D8"/>
    <w:rsid w:val="00411C69"/>
    <w:rsid w:val="004130E9"/>
    <w:rsid w:val="004133E4"/>
    <w:rsid w:val="00413429"/>
    <w:rsid w:val="004142BD"/>
    <w:rsid w:val="004143DC"/>
    <w:rsid w:val="00415162"/>
    <w:rsid w:val="00415732"/>
    <w:rsid w:val="004173D1"/>
    <w:rsid w:val="00417E79"/>
    <w:rsid w:val="0042077E"/>
    <w:rsid w:val="00420A37"/>
    <w:rsid w:val="00421035"/>
    <w:rsid w:val="004213D8"/>
    <w:rsid w:val="0042331F"/>
    <w:rsid w:val="00423B58"/>
    <w:rsid w:val="00424541"/>
    <w:rsid w:val="0042495E"/>
    <w:rsid w:val="00424C1D"/>
    <w:rsid w:val="00424F41"/>
    <w:rsid w:val="00426B1E"/>
    <w:rsid w:val="00426DB6"/>
    <w:rsid w:val="00427C3C"/>
    <w:rsid w:val="00427E94"/>
    <w:rsid w:val="004302A9"/>
    <w:rsid w:val="00431401"/>
    <w:rsid w:val="004315A0"/>
    <w:rsid w:val="00431986"/>
    <w:rsid w:val="00431A64"/>
    <w:rsid w:val="00431EE9"/>
    <w:rsid w:val="00431F1E"/>
    <w:rsid w:val="00432C69"/>
    <w:rsid w:val="00433BCD"/>
    <w:rsid w:val="00433DBA"/>
    <w:rsid w:val="00433DC4"/>
    <w:rsid w:val="00434A26"/>
    <w:rsid w:val="0043626B"/>
    <w:rsid w:val="00437B15"/>
    <w:rsid w:val="00440D61"/>
    <w:rsid w:val="00441985"/>
    <w:rsid w:val="00442140"/>
    <w:rsid w:val="00442622"/>
    <w:rsid w:val="00442BE3"/>
    <w:rsid w:val="00443875"/>
    <w:rsid w:val="00443E17"/>
    <w:rsid w:val="00443E9B"/>
    <w:rsid w:val="00443F22"/>
    <w:rsid w:val="0044475B"/>
    <w:rsid w:val="00444F0C"/>
    <w:rsid w:val="004456E8"/>
    <w:rsid w:val="00445826"/>
    <w:rsid w:val="0044654E"/>
    <w:rsid w:val="00446AC6"/>
    <w:rsid w:val="0045078A"/>
    <w:rsid w:val="00451169"/>
    <w:rsid w:val="00451C1E"/>
    <w:rsid w:val="00451C68"/>
    <w:rsid w:val="00452785"/>
    <w:rsid w:val="00453054"/>
    <w:rsid w:val="004531FA"/>
    <w:rsid w:val="00453D2F"/>
    <w:rsid w:val="004562B1"/>
    <w:rsid w:val="00457CC4"/>
    <w:rsid w:val="004626F2"/>
    <w:rsid w:val="004644C8"/>
    <w:rsid w:val="0046470C"/>
    <w:rsid w:val="004651D7"/>
    <w:rsid w:val="00466834"/>
    <w:rsid w:val="00466849"/>
    <w:rsid w:val="00467F15"/>
    <w:rsid w:val="00470558"/>
    <w:rsid w:val="00470AA9"/>
    <w:rsid w:val="00470AE4"/>
    <w:rsid w:val="00471E40"/>
    <w:rsid w:val="00472133"/>
    <w:rsid w:val="004730CA"/>
    <w:rsid w:val="0047390F"/>
    <w:rsid w:val="00473B7A"/>
    <w:rsid w:val="00475D8F"/>
    <w:rsid w:val="0047618C"/>
    <w:rsid w:val="00476C17"/>
    <w:rsid w:val="00477A7D"/>
    <w:rsid w:val="00480A6E"/>
    <w:rsid w:val="0048107D"/>
    <w:rsid w:val="004843A5"/>
    <w:rsid w:val="004849FB"/>
    <w:rsid w:val="004851FF"/>
    <w:rsid w:val="0048555D"/>
    <w:rsid w:val="00485B58"/>
    <w:rsid w:val="004868D6"/>
    <w:rsid w:val="004869B5"/>
    <w:rsid w:val="00486B3C"/>
    <w:rsid w:val="00487F5E"/>
    <w:rsid w:val="004901D5"/>
    <w:rsid w:val="00490336"/>
    <w:rsid w:val="00490DEF"/>
    <w:rsid w:val="00491108"/>
    <w:rsid w:val="0049179A"/>
    <w:rsid w:val="00491886"/>
    <w:rsid w:val="004927CB"/>
    <w:rsid w:val="00492CDC"/>
    <w:rsid w:val="004931A4"/>
    <w:rsid w:val="00493A6C"/>
    <w:rsid w:val="00493AA1"/>
    <w:rsid w:val="0049451F"/>
    <w:rsid w:val="00496F7B"/>
    <w:rsid w:val="0049771B"/>
    <w:rsid w:val="00497891"/>
    <w:rsid w:val="004A0675"/>
    <w:rsid w:val="004A12AD"/>
    <w:rsid w:val="004A21C0"/>
    <w:rsid w:val="004A229C"/>
    <w:rsid w:val="004A27D6"/>
    <w:rsid w:val="004A35EF"/>
    <w:rsid w:val="004A3808"/>
    <w:rsid w:val="004A3AFF"/>
    <w:rsid w:val="004A3CD5"/>
    <w:rsid w:val="004A5BD8"/>
    <w:rsid w:val="004A64F6"/>
    <w:rsid w:val="004A6B6A"/>
    <w:rsid w:val="004A7397"/>
    <w:rsid w:val="004A7A20"/>
    <w:rsid w:val="004B05C6"/>
    <w:rsid w:val="004B1962"/>
    <w:rsid w:val="004B2109"/>
    <w:rsid w:val="004B22A7"/>
    <w:rsid w:val="004B24A6"/>
    <w:rsid w:val="004B2778"/>
    <w:rsid w:val="004B28D6"/>
    <w:rsid w:val="004B35B7"/>
    <w:rsid w:val="004B5603"/>
    <w:rsid w:val="004B5940"/>
    <w:rsid w:val="004B5FB7"/>
    <w:rsid w:val="004B6EAC"/>
    <w:rsid w:val="004C035F"/>
    <w:rsid w:val="004C1B48"/>
    <w:rsid w:val="004C2171"/>
    <w:rsid w:val="004C2639"/>
    <w:rsid w:val="004C35C2"/>
    <w:rsid w:val="004C4C56"/>
    <w:rsid w:val="004C4D01"/>
    <w:rsid w:val="004C564C"/>
    <w:rsid w:val="004C5D18"/>
    <w:rsid w:val="004C5F5A"/>
    <w:rsid w:val="004C6F66"/>
    <w:rsid w:val="004C6F79"/>
    <w:rsid w:val="004C7A51"/>
    <w:rsid w:val="004C7DD8"/>
    <w:rsid w:val="004D01EC"/>
    <w:rsid w:val="004D02C1"/>
    <w:rsid w:val="004D100F"/>
    <w:rsid w:val="004D1424"/>
    <w:rsid w:val="004D143E"/>
    <w:rsid w:val="004D188E"/>
    <w:rsid w:val="004D1BFE"/>
    <w:rsid w:val="004D20E3"/>
    <w:rsid w:val="004D2CC6"/>
    <w:rsid w:val="004D2F47"/>
    <w:rsid w:val="004D3BA0"/>
    <w:rsid w:val="004D486B"/>
    <w:rsid w:val="004D5487"/>
    <w:rsid w:val="004D5AE0"/>
    <w:rsid w:val="004D5BF0"/>
    <w:rsid w:val="004D6E18"/>
    <w:rsid w:val="004D741B"/>
    <w:rsid w:val="004D790D"/>
    <w:rsid w:val="004D7A9C"/>
    <w:rsid w:val="004E120F"/>
    <w:rsid w:val="004E2927"/>
    <w:rsid w:val="004E2CA4"/>
    <w:rsid w:val="004E355B"/>
    <w:rsid w:val="004E3B3C"/>
    <w:rsid w:val="004E3E36"/>
    <w:rsid w:val="004E3F26"/>
    <w:rsid w:val="004E3FB9"/>
    <w:rsid w:val="004E4382"/>
    <w:rsid w:val="004E4509"/>
    <w:rsid w:val="004E4941"/>
    <w:rsid w:val="004E4CEB"/>
    <w:rsid w:val="004E64BC"/>
    <w:rsid w:val="004E65BD"/>
    <w:rsid w:val="004E7BB3"/>
    <w:rsid w:val="004E7C29"/>
    <w:rsid w:val="004F4FF8"/>
    <w:rsid w:val="004F5E05"/>
    <w:rsid w:val="004F7BCA"/>
    <w:rsid w:val="00500DA5"/>
    <w:rsid w:val="00501692"/>
    <w:rsid w:val="00502734"/>
    <w:rsid w:val="005027CA"/>
    <w:rsid w:val="00502F39"/>
    <w:rsid w:val="0050352B"/>
    <w:rsid w:val="0050398B"/>
    <w:rsid w:val="005039CD"/>
    <w:rsid w:val="00504BAF"/>
    <w:rsid w:val="00504E54"/>
    <w:rsid w:val="00506AE7"/>
    <w:rsid w:val="005070B9"/>
    <w:rsid w:val="005077FA"/>
    <w:rsid w:val="0050789B"/>
    <w:rsid w:val="005104E2"/>
    <w:rsid w:val="00510889"/>
    <w:rsid w:val="00511496"/>
    <w:rsid w:val="00511F8C"/>
    <w:rsid w:val="0051218D"/>
    <w:rsid w:val="0051234F"/>
    <w:rsid w:val="0051311C"/>
    <w:rsid w:val="005133AC"/>
    <w:rsid w:val="00513AB6"/>
    <w:rsid w:val="00513EEE"/>
    <w:rsid w:val="00515C15"/>
    <w:rsid w:val="00516A8E"/>
    <w:rsid w:val="005179D0"/>
    <w:rsid w:val="00517C7D"/>
    <w:rsid w:val="00520D30"/>
    <w:rsid w:val="00520FC9"/>
    <w:rsid w:val="00521D49"/>
    <w:rsid w:val="00522155"/>
    <w:rsid w:val="005237A3"/>
    <w:rsid w:val="005246B6"/>
    <w:rsid w:val="005247E2"/>
    <w:rsid w:val="0052493D"/>
    <w:rsid w:val="0052544A"/>
    <w:rsid w:val="0053070B"/>
    <w:rsid w:val="00530C12"/>
    <w:rsid w:val="005312FA"/>
    <w:rsid w:val="00533392"/>
    <w:rsid w:val="005341AC"/>
    <w:rsid w:val="00534206"/>
    <w:rsid w:val="00534A8C"/>
    <w:rsid w:val="00534DE9"/>
    <w:rsid w:val="005362A7"/>
    <w:rsid w:val="005369D8"/>
    <w:rsid w:val="00536D0D"/>
    <w:rsid w:val="00537B37"/>
    <w:rsid w:val="00537E42"/>
    <w:rsid w:val="005400CC"/>
    <w:rsid w:val="00540A31"/>
    <w:rsid w:val="0054180A"/>
    <w:rsid w:val="00541F76"/>
    <w:rsid w:val="005420DA"/>
    <w:rsid w:val="00542400"/>
    <w:rsid w:val="00542469"/>
    <w:rsid w:val="00542637"/>
    <w:rsid w:val="00542ABE"/>
    <w:rsid w:val="00543452"/>
    <w:rsid w:val="00543925"/>
    <w:rsid w:val="00543DC5"/>
    <w:rsid w:val="00545B82"/>
    <w:rsid w:val="00546588"/>
    <w:rsid w:val="00546611"/>
    <w:rsid w:val="0054699D"/>
    <w:rsid w:val="0054713A"/>
    <w:rsid w:val="00547D31"/>
    <w:rsid w:val="00547FE3"/>
    <w:rsid w:val="005511AB"/>
    <w:rsid w:val="005511FA"/>
    <w:rsid w:val="00551D7C"/>
    <w:rsid w:val="00552AA0"/>
    <w:rsid w:val="0055353A"/>
    <w:rsid w:val="00553619"/>
    <w:rsid w:val="00554E63"/>
    <w:rsid w:val="00555189"/>
    <w:rsid w:val="0055528A"/>
    <w:rsid w:val="00555530"/>
    <w:rsid w:val="005571E8"/>
    <w:rsid w:val="005573A3"/>
    <w:rsid w:val="005578CA"/>
    <w:rsid w:val="00557DEE"/>
    <w:rsid w:val="00560616"/>
    <w:rsid w:val="00560862"/>
    <w:rsid w:val="00560BA2"/>
    <w:rsid w:val="00561519"/>
    <w:rsid w:val="00562609"/>
    <w:rsid w:val="005628D7"/>
    <w:rsid w:val="00562A21"/>
    <w:rsid w:val="005632BA"/>
    <w:rsid w:val="00563586"/>
    <w:rsid w:val="005635BB"/>
    <w:rsid w:val="005638D1"/>
    <w:rsid w:val="00563A4A"/>
    <w:rsid w:val="00563A4F"/>
    <w:rsid w:val="00563D61"/>
    <w:rsid w:val="00564E1D"/>
    <w:rsid w:val="00565194"/>
    <w:rsid w:val="00565484"/>
    <w:rsid w:val="00565783"/>
    <w:rsid w:val="00566018"/>
    <w:rsid w:val="0056616D"/>
    <w:rsid w:val="00566289"/>
    <w:rsid w:val="00566335"/>
    <w:rsid w:val="00567D1E"/>
    <w:rsid w:val="0057020A"/>
    <w:rsid w:val="00571A6D"/>
    <w:rsid w:val="00571C68"/>
    <w:rsid w:val="00571CA4"/>
    <w:rsid w:val="00572284"/>
    <w:rsid w:val="00572653"/>
    <w:rsid w:val="00572B3C"/>
    <w:rsid w:val="00573741"/>
    <w:rsid w:val="00573895"/>
    <w:rsid w:val="00573994"/>
    <w:rsid w:val="005742E4"/>
    <w:rsid w:val="005745CC"/>
    <w:rsid w:val="005749E3"/>
    <w:rsid w:val="00574B8F"/>
    <w:rsid w:val="00574C98"/>
    <w:rsid w:val="0057554A"/>
    <w:rsid w:val="005757A8"/>
    <w:rsid w:val="005758BA"/>
    <w:rsid w:val="00575B21"/>
    <w:rsid w:val="0057612F"/>
    <w:rsid w:val="005762A9"/>
    <w:rsid w:val="005771A5"/>
    <w:rsid w:val="0057748E"/>
    <w:rsid w:val="0058041F"/>
    <w:rsid w:val="00580D0F"/>
    <w:rsid w:val="00581800"/>
    <w:rsid w:val="005820D0"/>
    <w:rsid w:val="00583318"/>
    <w:rsid w:val="00584BEC"/>
    <w:rsid w:val="00585F39"/>
    <w:rsid w:val="00586096"/>
    <w:rsid w:val="00586B37"/>
    <w:rsid w:val="00586E81"/>
    <w:rsid w:val="005870B4"/>
    <w:rsid w:val="005908B7"/>
    <w:rsid w:val="00590924"/>
    <w:rsid w:val="00590BDE"/>
    <w:rsid w:val="00590C98"/>
    <w:rsid w:val="00590E7B"/>
    <w:rsid w:val="005916F3"/>
    <w:rsid w:val="005920FF"/>
    <w:rsid w:val="0059213A"/>
    <w:rsid w:val="00592452"/>
    <w:rsid w:val="00592471"/>
    <w:rsid w:val="00592E16"/>
    <w:rsid w:val="00592E6D"/>
    <w:rsid w:val="0059365F"/>
    <w:rsid w:val="0059387E"/>
    <w:rsid w:val="0059426E"/>
    <w:rsid w:val="005942D5"/>
    <w:rsid w:val="005944DB"/>
    <w:rsid w:val="00594E65"/>
    <w:rsid w:val="0059527A"/>
    <w:rsid w:val="00595AA7"/>
    <w:rsid w:val="00595F1E"/>
    <w:rsid w:val="005962F5"/>
    <w:rsid w:val="0059641E"/>
    <w:rsid w:val="00596CC7"/>
    <w:rsid w:val="00597779"/>
    <w:rsid w:val="00597CF7"/>
    <w:rsid w:val="00597F17"/>
    <w:rsid w:val="005A0E6D"/>
    <w:rsid w:val="005A1210"/>
    <w:rsid w:val="005A129D"/>
    <w:rsid w:val="005A1487"/>
    <w:rsid w:val="005A15C4"/>
    <w:rsid w:val="005A20AA"/>
    <w:rsid w:val="005A27FA"/>
    <w:rsid w:val="005A2FD9"/>
    <w:rsid w:val="005A474B"/>
    <w:rsid w:val="005A54F2"/>
    <w:rsid w:val="005A5B96"/>
    <w:rsid w:val="005A5F04"/>
    <w:rsid w:val="005A6273"/>
    <w:rsid w:val="005B0543"/>
    <w:rsid w:val="005B1D29"/>
    <w:rsid w:val="005B2B1F"/>
    <w:rsid w:val="005B363A"/>
    <w:rsid w:val="005B3B60"/>
    <w:rsid w:val="005B6647"/>
    <w:rsid w:val="005B757A"/>
    <w:rsid w:val="005C0120"/>
    <w:rsid w:val="005C0676"/>
    <w:rsid w:val="005C07E6"/>
    <w:rsid w:val="005C09A7"/>
    <w:rsid w:val="005C0A2B"/>
    <w:rsid w:val="005C1705"/>
    <w:rsid w:val="005C2633"/>
    <w:rsid w:val="005C2CCC"/>
    <w:rsid w:val="005C39D2"/>
    <w:rsid w:val="005C42F3"/>
    <w:rsid w:val="005C48E3"/>
    <w:rsid w:val="005C4FCD"/>
    <w:rsid w:val="005C5181"/>
    <w:rsid w:val="005C5591"/>
    <w:rsid w:val="005C57C6"/>
    <w:rsid w:val="005C5982"/>
    <w:rsid w:val="005C5BB4"/>
    <w:rsid w:val="005C6305"/>
    <w:rsid w:val="005C7092"/>
    <w:rsid w:val="005D21A6"/>
    <w:rsid w:val="005D27A5"/>
    <w:rsid w:val="005D2843"/>
    <w:rsid w:val="005D3314"/>
    <w:rsid w:val="005D3B03"/>
    <w:rsid w:val="005D4EC5"/>
    <w:rsid w:val="005D51A8"/>
    <w:rsid w:val="005D580C"/>
    <w:rsid w:val="005D6AA6"/>
    <w:rsid w:val="005D7883"/>
    <w:rsid w:val="005E00C5"/>
    <w:rsid w:val="005E0E42"/>
    <w:rsid w:val="005E17EF"/>
    <w:rsid w:val="005E28E0"/>
    <w:rsid w:val="005E3006"/>
    <w:rsid w:val="005E37EE"/>
    <w:rsid w:val="005E4545"/>
    <w:rsid w:val="005E48C6"/>
    <w:rsid w:val="005E5347"/>
    <w:rsid w:val="005E57E3"/>
    <w:rsid w:val="005E5D0B"/>
    <w:rsid w:val="005E6747"/>
    <w:rsid w:val="005E7CFB"/>
    <w:rsid w:val="005E7E98"/>
    <w:rsid w:val="005F084C"/>
    <w:rsid w:val="005F1186"/>
    <w:rsid w:val="005F1423"/>
    <w:rsid w:val="005F183C"/>
    <w:rsid w:val="005F1AE6"/>
    <w:rsid w:val="005F2442"/>
    <w:rsid w:val="005F25EE"/>
    <w:rsid w:val="005F27F7"/>
    <w:rsid w:val="005F2C33"/>
    <w:rsid w:val="005F388B"/>
    <w:rsid w:val="005F3E9B"/>
    <w:rsid w:val="005F406B"/>
    <w:rsid w:val="005F47D8"/>
    <w:rsid w:val="005F47F4"/>
    <w:rsid w:val="005F4EEB"/>
    <w:rsid w:val="005F5A27"/>
    <w:rsid w:val="005F6086"/>
    <w:rsid w:val="005F68B8"/>
    <w:rsid w:val="00602AEC"/>
    <w:rsid w:val="00602EFB"/>
    <w:rsid w:val="00603068"/>
    <w:rsid w:val="00603A09"/>
    <w:rsid w:val="00604655"/>
    <w:rsid w:val="00604D8B"/>
    <w:rsid w:val="00605304"/>
    <w:rsid w:val="006053E4"/>
    <w:rsid w:val="00611256"/>
    <w:rsid w:val="006116F7"/>
    <w:rsid w:val="00611AD4"/>
    <w:rsid w:val="00612BBE"/>
    <w:rsid w:val="00612FFE"/>
    <w:rsid w:val="006134AC"/>
    <w:rsid w:val="006134C1"/>
    <w:rsid w:val="006142E7"/>
    <w:rsid w:val="006146C5"/>
    <w:rsid w:val="00615470"/>
    <w:rsid w:val="00615646"/>
    <w:rsid w:val="006161C6"/>
    <w:rsid w:val="006167B2"/>
    <w:rsid w:val="00617377"/>
    <w:rsid w:val="00617454"/>
    <w:rsid w:val="006175F7"/>
    <w:rsid w:val="0061783D"/>
    <w:rsid w:val="00617E2F"/>
    <w:rsid w:val="006204AF"/>
    <w:rsid w:val="006206AE"/>
    <w:rsid w:val="00620820"/>
    <w:rsid w:val="00621A64"/>
    <w:rsid w:val="00621B46"/>
    <w:rsid w:val="00621B8D"/>
    <w:rsid w:val="00622CBC"/>
    <w:rsid w:val="00623AE3"/>
    <w:rsid w:val="00625639"/>
    <w:rsid w:val="00626AB6"/>
    <w:rsid w:val="00630089"/>
    <w:rsid w:val="006312F2"/>
    <w:rsid w:val="00634557"/>
    <w:rsid w:val="006353DB"/>
    <w:rsid w:val="00635C73"/>
    <w:rsid w:val="00637879"/>
    <w:rsid w:val="00637CCB"/>
    <w:rsid w:val="00640F8C"/>
    <w:rsid w:val="00641392"/>
    <w:rsid w:val="006421F5"/>
    <w:rsid w:val="00642D6E"/>
    <w:rsid w:val="006439E3"/>
    <w:rsid w:val="00644056"/>
    <w:rsid w:val="00644593"/>
    <w:rsid w:val="00644AB2"/>
    <w:rsid w:val="00644EC7"/>
    <w:rsid w:val="00644FC8"/>
    <w:rsid w:val="00645979"/>
    <w:rsid w:val="0064664A"/>
    <w:rsid w:val="00646D15"/>
    <w:rsid w:val="006470C9"/>
    <w:rsid w:val="006474A8"/>
    <w:rsid w:val="00647680"/>
    <w:rsid w:val="00650432"/>
    <w:rsid w:val="006508A4"/>
    <w:rsid w:val="006515BD"/>
    <w:rsid w:val="006519BF"/>
    <w:rsid w:val="00651A19"/>
    <w:rsid w:val="00651B65"/>
    <w:rsid w:val="00653BB9"/>
    <w:rsid w:val="00653E99"/>
    <w:rsid w:val="00654187"/>
    <w:rsid w:val="006548C6"/>
    <w:rsid w:val="00656250"/>
    <w:rsid w:val="00656292"/>
    <w:rsid w:val="006579CF"/>
    <w:rsid w:val="00660267"/>
    <w:rsid w:val="00660461"/>
    <w:rsid w:val="006604E6"/>
    <w:rsid w:val="006607AE"/>
    <w:rsid w:val="0066191A"/>
    <w:rsid w:val="00662619"/>
    <w:rsid w:val="0066269F"/>
    <w:rsid w:val="0066399A"/>
    <w:rsid w:val="00664A52"/>
    <w:rsid w:val="00667195"/>
    <w:rsid w:val="0066740A"/>
    <w:rsid w:val="00667A73"/>
    <w:rsid w:val="0067013B"/>
    <w:rsid w:val="00670AF6"/>
    <w:rsid w:val="0067152D"/>
    <w:rsid w:val="00671BBE"/>
    <w:rsid w:val="00672BBC"/>
    <w:rsid w:val="00672C36"/>
    <w:rsid w:val="00672DAC"/>
    <w:rsid w:val="00673B5D"/>
    <w:rsid w:val="00673BCB"/>
    <w:rsid w:val="00674DE3"/>
    <w:rsid w:val="0067505E"/>
    <w:rsid w:val="00676D1B"/>
    <w:rsid w:val="00677030"/>
    <w:rsid w:val="00677538"/>
    <w:rsid w:val="00677D25"/>
    <w:rsid w:val="006806A6"/>
    <w:rsid w:val="006806E3"/>
    <w:rsid w:val="00680C94"/>
    <w:rsid w:val="00681D7D"/>
    <w:rsid w:val="0068254D"/>
    <w:rsid w:val="006826C5"/>
    <w:rsid w:val="006827D2"/>
    <w:rsid w:val="00683A0D"/>
    <w:rsid w:val="006840BA"/>
    <w:rsid w:val="0068491E"/>
    <w:rsid w:val="0068492C"/>
    <w:rsid w:val="006854CA"/>
    <w:rsid w:val="0068583C"/>
    <w:rsid w:val="006863CA"/>
    <w:rsid w:val="00686F02"/>
    <w:rsid w:val="00687182"/>
    <w:rsid w:val="00687AC5"/>
    <w:rsid w:val="00687E7B"/>
    <w:rsid w:val="006906CB"/>
    <w:rsid w:val="006909A1"/>
    <w:rsid w:val="006918DE"/>
    <w:rsid w:val="00691AAD"/>
    <w:rsid w:val="00691BD5"/>
    <w:rsid w:val="0069298B"/>
    <w:rsid w:val="006939F1"/>
    <w:rsid w:val="00693CDA"/>
    <w:rsid w:val="00693DAA"/>
    <w:rsid w:val="00694335"/>
    <w:rsid w:val="00695E59"/>
    <w:rsid w:val="00696FC1"/>
    <w:rsid w:val="00696FE1"/>
    <w:rsid w:val="00697533"/>
    <w:rsid w:val="006976E5"/>
    <w:rsid w:val="006977D4"/>
    <w:rsid w:val="006A2186"/>
    <w:rsid w:val="006A3348"/>
    <w:rsid w:val="006A3B50"/>
    <w:rsid w:val="006A4C03"/>
    <w:rsid w:val="006A4CF0"/>
    <w:rsid w:val="006A53B8"/>
    <w:rsid w:val="006A5921"/>
    <w:rsid w:val="006A6526"/>
    <w:rsid w:val="006A6E4D"/>
    <w:rsid w:val="006A7155"/>
    <w:rsid w:val="006A72D5"/>
    <w:rsid w:val="006B0789"/>
    <w:rsid w:val="006B0A6A"/>
    <w:rsid w:val="006B0C24"/>
    <w:rsid w:val="006B0DEC"/>
    <w:rsid w:val="006B0FB6"/>
    <w:rsid w:val="006B186B"/>
    <w:rsid w:val="006B261E"/>
    <w:rsid w:val="006B2821"/>
    <w:rsid w:val="006B4D69"/>
    <w:rsid w:val="006B5453"/>
    <w:rsid w:val="006B6C8A"/>
    <w:rsid w:val="006B7364"/>
    <w:rsid w:val="006B76E3"/>
    <w:rsid w:val="006B7764"/>
    <w:rsid w:val="006B7E24"/>
    <w:rsid w:val="006B7E70"/>
    <w:rsid w:val="006B7F0D"/>
    <w:rsid w:val="006C1B74"/>
    <w:rsid w:val="006C2E9A"/>
    <w:rsid w:val="006C2EC0"/>
    <w:rsid w:val="006C30BF"/>
    <w:rsid w:val="006C441D"/>
    <w:rsid w:val="006C558E"/>
    <w:rsid w:val="006C59E2"/>
    <w:rsid w:val="006C5DAE"/>
    <w:rsid w:val="006C73A2"/>
    <w:rsid w:val="006D0097"/>
    <w:rsid w:val="006D1979"/>
    <w:rsid w:val="006D1AA8"/>
    <w:rsid w:val="006D20C6"/>
    <w:rsid w:val="006D26CF"/>
    <w:rsid w:val="006D2B5B"/>
    <w:rsid w:val="006D342A"/>
    <w:rsid w:val="006D4DA6"/>
    <w:rsid w:val="006D6152"/>
    <w:rsid w:val="006E0649"/>
    <w:rsid w:val="006E10CC"/>
    <w:rsid w:val="006E13DA"/>
    <w:rsid w:val="006E2712"/>
    <w:rsid w:val="006E4008"/>
    <w:rsid w:val="006E5F58"/>
    <w:rsid w:val="006E6D90"/>
    <w:rsid w:val="006E6E1E"/>
    <w:rsid w:val="006F1099"/>
    <w:rsid w:val="006F14EB"/>
    <w:rsid w:val="006F1591"/>
    <w:rsid w:val="006F382B"/>
    <w:rsid w:val="006F46BD"/>
    <w:rsid w:val="006F6F0D"/>
    <w:rsid w:val="006F7077"/>
    <w:rsid w:val="006F7A41"/>
    <w:rsid w:val="007004B3"/>
    <w:rsid w:val="0070133D"/>
    <w:rsid w:val="0070228C"/>
    <w:rsid w:val="00702A58"/>
    <w:rsid w:val="007037E7"/>
    <w:rsid w:val="007059DC"/>
    <w:rsid w:val="007068CB"/>
    <w:rsid w:val="00706947"/>
    <w:rsid w:val="00707498"/>
    <w:rsid w:val="00707E4B"/>
    <w:rsid w:val="00707E93"/>
    <w:rsid w:val="00707ED1"/>
    <w:rsid w:val="00712850"/>
    <w:rsid w:val="00712919"/>
    <w:rsid w:val="007135ED"/>
    <w:rsid w:val="00713A4B"/>
    <w:rsid w:val="0071421C"/>
    <w:rsid w:val="00714297"/>
    <w:rsid w:val="007148B2"/>
    <w:rsid w:val="00716C54"/>
    <w:rsid w:val="0072040D"/>
    <w:rsid w:val="00720747"/>
    <w:rsid w:val="00720F56"/>
    <w:rsid w:val="007213A2"/>
    <w:rsid w:val="00721419"/>
    <w:rsid w:val="00721950"/>
    <w:rsid w:val="00721E61"/>
    <w:rsid w:val="00722078"/>
    <w:rsid w:val="00722B98"/>
    <w:rsid w:val="007235CE"/>
    <w:rsid w:val="0072431B"/>
    <w:rsid w:val="0072443C"/>
    <w:rsid w:val="00724581"/>
    <w:rsid w:val="007258F5"/>
    <w:rsid w:val="00725E61"/>
    <w:rsid w:val="00725F24"/>
    <w:rsid w:val="0072662C"/>
    <w:rsid w:val="00727C33"/>
    <w:rsid w:val="00727E5A"/>
    <w:rsid w:val="007306E8"/>
    <w:rsid w:val="0073097D"/>
    <w:rsid w:val="00730F1A"/>
    <w:rsid w:val="00733403"/>
    <w:rsid w:val="00733612"/>
    <w:rsid w:val="00733DA2"/>
    <w:rsid w:val="007340A1"/>
    <w:rsid w:val="0073431A"/>
    <w:rsid w:val="007347A1"/>
    <w:rsid w:val="007348F7"/>
    <w:rsid w:val="00734AB8"/>
    <w:rsid w:val="00736CCA"/>
    <w:rsid w:val="0073799E"/>
    <w:rsid w:val="0074016C"/>
    <w:rsid w:val="00741272"/>
    <w:rsid w:val="00741C15"/>
    <w:rsid w:val="00742406"/>
    <w:rsid w:val="00742D06"/>
    <w:rsid w:val="00742EA7"/>
    <w:rsid w:val="00742EF8"/>
    <w:rsid w:val="00743960"/>
    <w:rsid w:val="00746003"/>
    <w:rsid w:val="00746ACB"/>
    <w:rsid w:val="0074711A"/>
    <w:rsid w:val="007479D4"/>
    <w:rsid w:val="0075060D"/>
    <w:rsid w:val="00751084"/>
    <w:rsid w:val="00751DB9"/>
    <w:rsid w:val="00752722"/>
    <w:rsid w:val="00752B3F"/>
    <w:rsid w:val="00753429"/>
    <w:rsid w:val="00754267"/>
    <w:rsid w:val="00754471"/>
    <w:rsid w:val="007553A5"/>
    <w:rsid w:val="00755DB6"/>
    <w:rsid w:val="00755FA5"/>
    <w:rsid w:val="00756224"/>
    <w:rsid w:val="0075651A"/>
    <w:rsid w:val="00757EC8"/>
    <w:rsid w:val="007601CE"/>
    <w:rsid w:val="00760B44"/>
    <w:rsid w:val="00763668"/>
    <w:rsid w:val="00763736"/>
    <w:rsid w:val="007642D1"/>
    <w:rsid w:val="00764D0F"/>
    <w:rsid w:val="0076654D"/>
    <w:rsid w:val="00766974"/>
    <w:rsid w:val="00767C51"/>
    <w:rsid w:val="00770805"/>
    <w:rsid w:val="00771F0A"/>
    <w:rsid w:val="007733BE"/>
    <w:rsid w:val="00773487"/>
    <w:rsid w:val="007747D5"/>
    <w:rsid w:val="0077570B"/>
    <w:rsid w:val="00777801"/>
    <w:rsid w:val="00780A99"/>
    <w:rsid w:val="00780C63"/>
    <w:rsid w:val="00781508"/>
    <w:rsid w:val="00781D34"/>
    <w:rsid w:val="00781E3A"/>
    <w:rsid w:val="007829E9"/>
    <w:rsid w:val="00784668"/>
    <w:rsid w:val="00786C44"/>
    <w:rsid w:val="00790D27"/>
    <w:rsid w:val="00791256"/>
    <w:rsid w:val="0079152A"/>
    <w:rsid w:val="00792051"/>
    <w:rsid w:val="0079396E"/>
    <w:rsid w:val="007942CB"/>
    <w:rsid w:val="00794C12"/>
    <w:rsid w:val="00794ED1"/>
    <w:rsid w:val="00795320"/>
    <w:rsid w:val="00795C53"/>
    <w:rsid w:val="00796038"/>
    <w:rsid w:val="00797B23"/>
    <w:rsid w:val="007A00AD"/>
    <w:rsid w:val="007A10D0"/>
    <w:rsid w:val="007A1618"/>
    <w:rsid w:val="007A1BB7"/>
    <w:rsid w:val="007A25BE"/>
    <w:rsid w:val="007A27FC"/>
    <w:rsid w:val="007A4167"/>
    <w:rsid w:val="007A4470"/>
    <w:rsid w:val="007A46C7"/>
    <w:rsid w:val="007A5049"/>
    <w:rsid w:val="007A5762"/>
    <w:rsid w:val="007A5882"/>
    <w:rsid w:val="007A611D"/>
    <w:rsid w:val="007A64F8"/>
    <w:rsid w:val="007B0222"/>
    <w:rsid w:val="007B0901"/>
    <w:rsid w:val="007B10AB"/>
    <w:rsid w:val="007B1566"/>
    <w:rsid w:val="007B1A81"/>
    <w:rsid w:val="007B3014"/>
    <w:rsid w:val="007B33E5"/>
    <w:rsid w:val="007B4C5C"/>
    <w:rsid w:val="007B52DF"/>
    <w:rsid w:val="007B6223"/>
    <w:rsid w:val="007B6F8F"/>
    <w:rsid w:val="007C0654"/>
    <w:rsid w:val="007C0C7E"/>
    <w:rsid w:val="007C16F3"/>
    <w:rsid w:val="007C270D"/>
    <w:rsid w:val="007C5619"/>
    <w:rsid w:val="007C6662"/>
    <w:rsid w:val="007C6714"/>
    <w:rsid w:val="007C7BDF"/>
    <w:rsid w:val="007C7BF3"/>
    <w:rsid w:val="007D005C"/>
    <w:rsid w:val="007D0C78"/>
    <w:rsid w:val="007D0CE8"/>
    <w:rsid w:val="007D2E5F"/>
    <w:rsid w:val="007D2EF9"/>
    <w:rsid w:val="007D35AB"/>
    <w:rsid w:val="007D47DB"/>
    <w:rsid w:val="007D480A"/>
    <w:rsid w:val="007D5213"/>
    <w:rsid w:val="007D53F1"/>
    <w:rsid w:val="007D5C7A"/>
    <w:rsid w:val="007E14D5"/>
    <w:rsid w:val="007E1980"/>
    <w:rsid w:val="007E1E60"/>
    <w:rsid w:val="007E3657"/>
    <w:rsid w:val="007E3B8A"/>
    <w:rsid w:val="007E666E"/>
    <w:rsid w:val="007E72E1"/>
    <w:rsid w:val="007F0B92"/>
    <w:rsid w:val="007F1342"/>
    <w:rsid w:val="007F18F1"/>
    <w:rsid w:val="007F1BDC"/>
    <w:rsid w:val="007F1F26"/>
    <w:rsid w:val="007F356C"/>
    <w:rsid w:val="007F3960"/>
    <w:rsid w:val="007F54F8"/>
    <w:rsid w:val="007F5C44"/>
    <w:rsid w:val="007F67F8"/>
    <w:rsid w:val="00800F08"/>
    <w:rsid w:val="008018D4"/>
    <w:rsid w:val="00801FEE"/>
    <w:rsid w:val="0080326C"/>
    <w:rsid w:val="0080349D"/>
    <w:rsid w:val="0080384C"/>
    <w:rsid w:val="0080490A"/>
    <w:rsid w:val="008051A9"/>
    <w:rsid w:val="0080534F"/>
    <w:rsid w:val="00805757"/>
    <w:rsid w:val="0080676C"/>
    <w:rsid w:val="008068FB"/>
    <w:rsid w:val="008101E5"/>
    <w:rsid w:val="00810272"/>
    <w:rsid w:val="00811802"/>
    <w:rsid w:val="00812293"/>
    <w:rsid w:val="00812C68"/>
    <w:rsid w:val="0081308F"/>
    <w:rsid w:val="00814D86"/>
    <w:rsid w:val="00815734"/>
    <w:rsid w:val="008159B0"/>
    <w:rsid w:val="0081641D"/>
    <w:rsid w:val="0081769D"/>
    <w:rsid w:val="00817A5C"/>
    <w:rsid w:val="00817D5C"/>
    <w:rsid w:val="00820A71"/>
    <w:rsid w:val="00820C83"/>
    <w:rsid w:val="008219E0"/>
    <w:rsid w:val="00821CE0"/>
    <w:rsid w:val="008224C7"/>
    <w:rsid w:val="00823122"/>
    <w:rsid w:val="0082325F"/>
    <w:rsid w:val="00823CA7"/>
    <w:rsid w:val="008240E6"/>
    <w:rsid w:val="008246E7"/>
    <w:rsid w:val="008247F7"/>
    <w:rsid w:val="00825B0F"/>
    <w:rsid w:val="00826090"/>
    <w:rsid w:val="00826613"/>
    <w:rsid w:val="008270D8"/>
    <w:rsid w:val="0082721E"/>
    <w:rsid w:val="00830069"/>
    <w:rsid w:val="008305C5"/>
    <w:rsid w:val="0083132D"/>
    <w:rsid w:val="008315F3"/>
    <w:rsid w:val="0083161C"/>
    <w:rsid w:val="00831777"/>
    <w:rsid w:val="008322C5"/>
    <w:rsid w:val="00832E03"/>
    <w:rsid w:val="0083320F"/>
    <w:rsid w:val="008337A3"/>
    <w:rsid w:val="008341B9"/>
    <w:rsid w:val="0083425F"/>
    <w:rsid w:val="008345C2"/>
    <w:rsid w:val="0083478B"/>
    <w:rsid w:val="00834F34"/>
    <w:rsid w:val="00835D96"/>
    <w:rsid w:val="008376D2"/>
    <w:rsid w:val="008412E0"/>
    <w:rsid w:val="00841A2F"/>
    <w:rsid w:val="008427C7"/>
    <w:rsid w:val="00842892"/>
    <w:rsid w:val="00842B61"/>
    <w:rsid w:val="008431C7"/>
    <w:rsid w:val="008446C9"/>
    <w:rsid w:val="00844A7F"/>
    <w:rsid w:val="00845C88"/>
    <w:rsid w:val="00845FC3"/>
    <w:rsid w:val="008463BB"/>
    <w:rsid w:val="00846726"/>
    <w:rsid w:val="00846EFE"/>
    <w:rsid w:val="00846F2E"/>
    <w:rsid w:val="00850B6D"/>
    <w:rsid w:val="008518A3"/>
    <w:rsid w:val="008518F3"/>
    <w:rsid w:val="008529BD"/>
    <w:rsid w:val="00852A75"/>
    <w:rsid w:val="00852F04"/>
    <w:rsid w:val="00853228"/>
    <w:rsid w:val="00854203"/>
    <w:rsid w:val="008543BB"/>
    <w:rsid w:val="008548EC"/>
    <w:rsid w:val="0085492D"/>
    <w:rsid w:val="00854FD6"/>
    <w:rsid w:val="00855028"/>
    <w:rsid w:val="00855ED2"/>
    <w:rsid w:val="00857099"/>
    <w:rsid w:val="008571DD"/>
    <w:rsid w:val="00857616"/>
    <w:rsid w:val="00857652"/>
    <w:rsid w:val="008579FA"/>
    <w:rsid w:val="00860CAA"/>
    <w:rsid w:val="00860CD5"/>
    <w:rsid w:val="0086101F"/>
    <w:rsid w:val="008616B5"/>
    <w:rsid w:val="00861B8F"/>
    <w:rsid w:val="008629A7"/>
    <w:rsid w:val="008633E1"/>
    <w:rsid w:val="008633FE"/>
    <w:rsid w:val="00863954"/>
    <w:rsid w:val="008642F6"/>
    <w:rsid w:val="0086433D"/>
    <w:rsid w:val="00864B2D"/>
    <w:rsid w:val="0086593B"/>
    <w:rsid w:val="00865BA8"/>
    <w:rsid w:val="008666E5"/>
    <w:rsid w:val="00867170"/>
    <w:rsid w:val="0086753B"/>
    <w:rsid w:val="0087026B"/>
    <w:rsid w:val="00870478"/>
    <w:rsid w:val="00872AC0"/>
    <w:rsid w:val="00873759"/>
    <w:rsid w:val="00873BAB"/>
    <w:rsid w:val="008749EE"/>
    <w:rsid w:val="008750E4"/>
    <w:rsid w:val="00875318"/>
    <w:rsid w:val="008753F2"/>
    <w:rsid w:val="00875D09"/>
    <w:rsid w:val="0087680C"/>
    <w:rsid w:val="00876E2F"/>
    <w:rsid w:val="00881748"/>
    <w:rsid w:val="00881B85"/>
    <w:rsid w:val="00881D8A"/>
    <w:rsid w:val="008830FF"/>
    <w:rsid w:val="00884229"/>
    <w:rsid w:val="00884D96"/>
    <w:rsid w:val="00884EAE"/>
    <w:rsid w:val="0088637A"/>
    <w:rsid w:val="008866D6"/>
    <w:rsid w:val="00886B73"/>
    <w:rsid w:val="00886E2E"/>
    <w:rsid w:val="00886FE0"/>
    <w:rsid w:val="00887B70"/>
    <w:rsid w:val="00887DF6"/>
    <w:rsid w:val="00890153"/>
    <w:rsid w:val="008906C2"/>
    <w:rsid w:val="0089167A"/>
    <w:rsid w:val="00891AAC"/>
    <w:rsid w:val="00892045"/>
    <w:rsid w:val="00892828"/>
    <w:rsid w:val="0089283E"/>
    <w:rsid w:val="00892D22"/>
    <w:rsid w:val="0089395B"/>
    <w:rsid w:val="00893BB2"/>
    <w:rsid w:val="00893FF1"/>
    <w:rsid w:val="00894BDD"/>
    <w:rsid w:val="00894DB6"/>
    <w:rsid w:val="0089671F"/>
    <w:rsid w:val="00896EE5"/>
    <w:rsid w:val="00897389"/>
    <w:rsid w:val="008A0A3F"/>
    <w:rsid w:val="008A0B65"/>
    <w:rsid w:val="008A2895"/>
    <w:rsid w:val="008A2A4F"/>
    <w:rsid w:val="008A2A7B"/>
    <w:rsid w:val="008A43D9"/>
    <w:rsid w:val="008A567F"/>
    <w:rsid w:val="008B0B53"/>
    <w:rsid w:val="008B0F3D"/>
    <w:rsid w:val="008B28A9"/>
    <w:rsid w:val="008B3278"/>
    <w:rsid w:val="008B3C2C"/>
    <w:rsid w:val="008B4EEA"/>
    <w:rsid w:val="008B503B"/>
    <w:rsid w:val="008B545E"/>
    <w:rsid w:val="008B6254"/>
    <w:rsid w:val="008B6DC6"/>
    <w:rsid w:val="008B70DC"/>
    <w:rsid w:val="008B7523"/>
    <w:rsid w:val="008B767C"/>
    <w:rsid w:val="008B7AC2"/>
    <w:rsid w:val="008B7FBB"/>
    <w:rsid w:val="008C12A9"/>
    <w:rsid w:val="008C1981"/>
    <w:rsid w:val="008C2F2A"/>
    <w:rsid w:val="008C3522"/>
    <w:rsid w:val="008C3BED"/>
    <w:rsid w:val="008C445E"/>
    <w:rsid w:val="008C5522"/>
    <w:rsid w:val="008C5E73"/>
    <w:rsid w:val="008C669C"/>
    <w:rsid w:val="008C702C"/>
    <w:rsid w:val="008D02DA"/>
    <w:rsid w:val="008D1E88"/>
    <w:rsid w:val="008D1EBC"/>
    <w:rsid w:val="008D2047"/>
    <w:rsid w:val="008D2C18"/>
    <w:rsid w:val="008D50DE"/>
    <w:rsid w:val="008D5639"/>
    <w:rsid w:val="008D6448"/>
    <w:rsid w:val="008D6E1A"/>
    <w:rsid w:val="008D7031"/>
    <w:rsid w:val="008D7CD7"/>
    <w:rsid w:val="008E0C83"/>
    <w:rsid w:val="008E0ED6"/>
    <w:rsid w:val="008E1803"/>
    <w:rsid w:val="008E1F21"/>
    <w:rsid w:val="008E1F75"/>
    <w:rsid w:val="008E2F04"/>
    <w:rsid w:val="008E303E"/>
    <w:rsid w:val="008E4085"/>
    <w:rsid w:val="008E4CBE"/>
    <w:rsid w:val="008E5752"/>
    <w:rsid w:val="008E5AD0"/>
    <w:rsid w:val="008E6BCA"/>
    <w:rsid w:val="008E6D3C"/>
    <w:rsid w:val="008E7A7E"/>
    <w:rsid w:val="008E7E20"/>
    <w:rsid w:val="008E7E2E"/>
    <w:rsid w:val="008F110E"/>
    <w:rsid w:val="008F1341"/>
    <w:rsid w:val="008F24AE"/>
    <w:rsid w:val="008F2F39"/>
    <w:rsid w:val="008F2FAB"/>
    <w:rsid w:val="008F3CEC"/>
    <w:rsid w:val="008F64B5"/>
    <w:rsid w:val="008F651D"/>
    <w:rsid w:val="008F7B20"/>
    <w:rsid w:val="00901949"/>
    <w:rsid w:val="00901D7E"/>
    <w:rsid w:val="00902138"/>
    <w:rsid w:val="00902B42"/>
    <w:rsid w:val="0090330D"/>
    <w:rsid w:val="00903982"/>
    <w:rsid w:val="00903CAC"/>
    <w:rsid w:val="0090537E"/>
    <w:rsid w:val="00906152"/>
    <w:rsid w:val="009076F2"/>
    <w:rsid w:val="009101F8"/>
    <w:rsid w:val="00910291"/>
    <w:rsid w:val="00910838"/>
    <w:rsid w:val="00910DBA"/>
    <w:rsid w:val="00911F18"/>
    <w:rsid w:val="00913338"/>
    <w:rsid w:val="009133A5"/>
    <w:rsid w:val="00914605"/>
    <w:rsid w:val="00915953"/>
    <w:rsid w:val="00916DD2"/>
    <w:rsid w:val="00917473"/>
    <w:rsid w:val="0091792E"/>
    <w:rsid w:val="00920BCF"/>
    <w:rsid w:val="009216B8"/>
    <w:rsid w:val="00922838"/>
    <w:rsid w:val="00922B1B"/>
    <w:rsid w:val="00922DB4"/>
    <w:rsid w:val="0092470B"/>
    <w:rsid w:val="00924D03"/>
    <w:rsid w:val="0092582E"/>
    <w:rsid w:val="009259AB"/>
    <w:rsid w:val="00925C16"/>
    <w:rsid w:val="00927306"/>
    <w:rsid w:val="009277F9"/>
    <w:rsid w:val="00927CBC"/>
    <w:rsid w:val="009306D8"/>
    <w:rsid w:val="0093172B"/>
    <w:rsid w:val="0093402E"/>
    <w:rsid w:val="00934736"/>
    <w:rsid w:val="00937811"/>
    <w:rsid w:val="00937C4C"/>
    <w:rsid w:val="00941113"/>
    <w:rsid w:val="00941473"/>
    <w:rsid w:val="0094343B"/>
    <w:rsid w:val="00943805"/>
    <w:rsid w:val="00943F55"/>
    <w:rsid w:val="009452B7"/>
    <w:rsid w:val="00950AAB"/>
    <w:rsid w:val="0095116C"/>
    <w:rsid w:val="00951820"/>
    <w:rsid w:val="00951C62"/>
    <w:rsid w:val="00952087"/>
    <w:rsid w:val="00954CF3"/>
    <w:rsid w:val="00955130"/>
    <w:rsid w:val="009566CE"/>
    <w:rsid w:val="00956843"/>
    <w:rsid w:val="00956A66"/>
    <w:rsid w:val="0095730B"/>
    <w:rsid w:val="009576E5"/>
    <w:rsid w:val="00957A7D"/>
    <w:rsid w:val="00957D82"/>
    <w:rsid w:val="009607FD"/>
    <w:rsid w:val="00961F63"/>
    <w:rsid w:val="009629FE"/>
    <w:rsid w:val="00963978"/>
    <w:rsid w:val="009643A3"/>
    <w:rsid w:val="00964468"/>
    <w:rsid w:val="00964F35"/>
    <w:rsid w:val="009650D8"/>
    <w:rsid w:val="009664C5"/>
    <w:rsid w:val="00966B24"/>
    <w:rsid w:val="00966FEF"/>
    <w:rsid w:val="00967072"/>
    <w:rsid w:val="0096716A"/>
    <w:rsid w:val="009672ED"/>
    <w:rsid w:val="009672EE"/>
    <w:rsid w:val="00967E13"/>
    <w:rsid w:val="00970572"/>
    <w:rsid w:val="00970A64"/>
    <w:rsid w:val="00972871"/>
    <w:rsid w:val="0097296D"/>
    <w:rsid w:val="00972D91"/>
    <w:rsid w:val="00972FE8"/>
    <w:rsid w:val="00973E6D"/>
    <w:rsid w:val="009747A1"/>
    <w:rsid w:val="009747A5"/>
    <w:rsid w:val="00975DAF"/>
    <w:rsid w:val="009763CB"/>
    <w:rsid w:val="00977789"/>
    <w:rsid w:val="00981D4A"/>
    <w:rsid w:val="0098244E"/>
    <w:rsid w:val="00982A16"/>
    <w:rsid w:val="00982F25"/>
    <w:rsid w:val="00983584"/>
    <w:rsid w:val="00983996"/>
    <w:rsid w:val="00983A9F"/>
    <w:rsid w:val="009840D9"/>
    <w:rsid w:val="009843FD"/>
    <w:rsid w:val="0098527E"/>
    <w:rsid w:val="0098544D"/>
    <w:rsid w:val="00986DED"/>
    <w:rsid w:val="009872F2"/>
    <w:rsid w:val="009875E5"/>
    <w:rsid w:val="009876EB"/>
    <w:rsid w:val="00987855"/>
    <w:rsid w:val="00987C6E"/>
    <w:rsid w:val="00990178"/>
    <w:rsid w:val="0099029F"/>
    <w:rsid w:val="009915DC"/>
    <w:rsid w:val="009919EE"/>
    <w:rsid w:val="00992039"/>
    <w:rsid w:val="00992442"/>
    <w:rsid w:val="009925C1"/>
    <w:rsid w:val="0099301C"/>
    <w:rsid w:val="009932FE"/>
    <w:rsid w:val="009933A9"/>
    <w:rsid w:val="00993B20"/>
    <w:rsid w:val="009949FB"/>
    <w:rsid w:val="00995737"/>
    <w:rsid w:val="00995966"/>
    <w:rsid w:val="00995A9A"/>
    <w:rsid w:val="00995B22"/>
    <w:rsid w:val="009968F6"/>
    <w:rsid w:val="009969CC"/>
    <w:rsid w:val="00997581"/>
    <w:rsid w:val="009977DB"/>
    <w:rsid w:val="00997BC5"/>
    <w:rsid w:val="00997C95"/>
    <w:rsid w:val="009A0059"/>
    <w:rsid w:val="009A0B52"/>
    <w:rsid w:val="009A0E30"/>
    <w:rsid w:val="009A1A66"/>
    <w:rsid w:val="009A1B84"/>
    <w:rsid w:val="009A231C"/>
    <w:rsid w:val="009A24BA"/>
    <w:rsid w:val="009A3B53"/>
    <w:rsid w:val="009A3C68"/>
    <w:rsid w:val="009A4245"/>
    <w:rsid w:val="009A5624"/>
    <w:rsid w:val="009A5862"/>
    <w:rsid w:val="009A6BFE"/>
    <w:rsid w:val="009A6FF0"/>
    <w:rsid w:val="009A76A6"/>
    <w:rsid w:val="009B07A7"/>
    <w:rsid w:val="009B0A6F"/>
    <w:rsid w:val="009B1F16"/>
    <w:rsid w:val="009B3AF6"/>
    <w:rsid w:val="009B47D2"/>
    <w:rsid w:val="009B51DA"/>
    <w:rsid w:val="009B60F3"/>
    <w:rsid w:val="009B74FD"/>
    <w:rsid w:val="009C02E1"/>
    <w:rsid w:val="009C05CD"/>
    <w:rsid w:val="009C122E"/>
    <w:rsid w:val="009C173D"/>
    <w:rsid w:val="009C1BA1"/>
    <w:rsid w:val="009C2D57"/>
    <w:rsid w:val="009C2DEB"/>
    <w:rsid w:val="009C4453"/>
    <w:rsid w:val="009C5772"/>
    <w:rsid w:val="009C5AF0"/>
    <w:rsid w:val="009C636C"/>
    <w:rsid w:val="009C644B"/>
    <w:rsid w:val="009C72AE"/>
    <w:rsid w:val="009C7490"/>
    <w:rsid w:val="009D10CA"/>
    <w:rsid w:val="009D1439"/>
    <w:rsid w:val="009D1B05"/>
    <w:rsid w:val="009D232C"/>
    <w:rsid w:val="009D33A6"/>
    <w:rsid w:val="009D56B4"/>
    <w:rsid w:val="009D5A37"/>
    <w:rsid w:val="009D5A43"/>
    <w:rsid w:val="009D74BF"/>
    <w:rsid w:val="009E0A63"/>
    <w:rsid w:val="009E15F7"/>
    <w:rsid w:val="009E2934"/>
    <w:rsid w:val="009E2CAF"/>
    <w:rsid w:val="009E2F40"/>
    <w:rsid w:val="009E3B69"/>
    <w:rsid w:val="009E40C1"/>
    <w:rsid w:val="009E45C0"/>
    <w:rsid w:val="009E48A8"/>
    <w:rsid w:val="009E5526"/>
    <w:rsid w:val="009E59A8"/>
    <w:rsid w:val="009E650B"/>
    <w:rsid w:val="009E7425"/>
    <w:rsid w:val="009E7A36"/>
    <w:rsid w:val="009F01E7"/>
    <w:rsid w:val="009F0A16"/>
    <w:rsid w:val="009F12EB"/>
    <w:rsid w:val="009F150E"/>
    <w:rsid w:val="009F2786"/>
    <w:rsid w:val="009F330E"/>
    <w:rsid w:val="009F35C4"/>
    <w:rsid w:val="009F3AD5"/>
    <w:rsid w:val="009F3FC7"/>
    <w:rsid w:val="009F44E3"/>
    <w:rsid w:val="009F46C9"/>
    <w:rsid w:val="009F471F"/>
    <w:rsid w:val="009F5A33"/>
    <w:rsid w:val="009F6017"/>
    <w:rsid w:val="009F6108"/>
    <w:rsid w:val="009F643C"/>
    <w:rsid w:val="009F6573"/>
    <w:rsid w:val="009F6581"/>
    <w:rsid w:val="009F6D5A"/>
    <w:rsid w:val="009F7B05"/>
    <w:rsid w:val="00A0016B"/>
    <w:rsid w:val="00A003D8"/>
    <w:rsid w:val="00A01223"/>
    <w:rsid w:val="00A01A70"/>
    <w:rsid w:val="00A02227"/>
    <w:rsid w:val="00A02259"/>
    <w:rsid w:val="00A028CE"/>
    <w:rsid w:val="00A0299B"/>
    <w:rsid w:val="00A03113"/>
    <w:rsid w:val="00A04244"/>
    <w:rsid w:val="00A049C7"/>
    <w:rsid w:val="00A04D02"/>
    <w:rsid w:val="00A055B0"/>
    <w:rsid w:val="00A05E16"/>
    <w:rsid w:val="00A05F64"/>
    <w:rsid w:val="00A0703B"/>
    <w:rsid w:val="00A07380"/>
    <w:rsid w:val="00A079C6"/>
    <w:rsid w:val="00A07E16"/>
    <w:rsid w:val="00A104AA"/>
    <w:rsid w:val="00A112FC"/>
    <w:rsid w:val="00A11522"/>
    <w:rsid w:val="00A11A3B"/>
    <w:rsid w:val="00A124A4"/>
    <w:rsid w:val="00A128BF"/>
    <w:rsid w:val="00A13298"/>
    <w:rsid w:val="00A1366F"/>
    <w:rsid w:val="00A1380A"/>
    <w:rsid w:val="00A13D2E"/>
    <w:rsid w:val="00A1409B"/>
    <w:rsid w:val="00A1415D"/>
    <w:rsid w:val="00A148A1"/>
    <w:rsid w:val="00A15293"/>
    <w:rsid w:val="00A15AB1"/>
    <w:rsid w:val="00A15D82"/>
    <w:rsid w:val="00A162A3"/>
    <w:rsid w:val="00A16E01"/>
    <w:rsid w:val="00A171D2"/>
    <w:rsid w:val="00A1768E"/>
    <w:rsid w:val="00A2151A"/>
    <w:rsid w:val="00A235E7"/>
    <w:rsid w:val="00A23955"/>
    <w:rsid w:val="00A2439E"/>
    <w:rsid w:val="00A24D57"/>
    <w:rsid w:val="00A258DF"/>
    <w:rsid w:val="00A262B2"/>
    <w:rsid w:val="00A26C96"/>
    <w:rsid w:val="00A27115"/>
    <w:rsid w:val="00A2731A"/>
    <w:rsid w:val="00A278E9"/>
    <w:rsid w:val="00A27F36"/>
    <w:rsid w:val="00A300DA"/>
    <w:rsid w:val="00A32E91"/>
    <w:rsid w:val="00A32ED1"/>
    <w:rsid w:val="00A34B58"/>
    <w:rsid w:val="00A35CA3"/>
    <w:rsid w:val="00A378EE"/>
    <w:rsid w:val="00A40A24"/>
    <w:rsid w:val="00A40CA5"/>
    <w:rsid w:val="00A40F5D"/>
    <w:rsid w:val="00A41446"/>
    <w:rsid w:val="00A416AB"/>
    <w:rsid w:val="00A41991"/>
    <w:rsid w:val="00A4314B"/>
    <w:rsid w:val="00A44508"/>
    <w:rsid w:val="00A45068"/>
    <w:rsid w:val="00A47680"/>
    <w:rsid w:val="00A478E5"/>
    <w:rsid w:val="00A47C0E"/>
    <w:rsid w:val="00A519DC"/>
    <w:rsid w:val="00A53A23"/>
    <w:rsid w:val="00A53B06"/>
    <w:rsid w:val="00A53D45"/>
    <w:rsid w:val="00A5405A"/>
    <w:rsid w:val="00A549B9"/>
    <w:rsid w:val="00A54CF5"/>
    <w:rsid w:val="00A54EF4"/>
    <w:rsid w:val="00A555E1"/>
    <w:rsid w:val="00A56BED"/>
    <w:rsid w:val="00A5751E"/>
    <w:rsid w:val="00A57CCE"/>
    <w:rsid w:val="00A6103F"/>
    <w:rsid w:val="00A62CD0"/>
    <w:rsid w:val="00A6314C"/>
    <w:rsid w:val="00A63929"/>
    <w:rsid w:val="00A64367"/>
    <w:rsid w:val="00A660D3"/>
    <w:rsid w:val="00A66FC1"/>
    <w:rsid w:val="00A673C9"/>
    <w:rsid w:val="00A67707"/>
    <w:rsid w:val="00A67FA7"/>
    <w:rsid w:val="00A70515"/>
    <w:rsid w:val="00A7069E"/>
    <w:rsid w:val="00A70904"/>
    <w:rsid w:val="00A7243A"/>
    <w:rsid w:val="00A728B4"/>
    <w:rsid w:val="00A73570"/>
    <w:rsid w:val="00A73F07"/>
    <w:rsid w:val="00A7408B"/>
    <w:rsid w:val="00A741A4"/>
    <w:rsid w:val="00A74800"/>
    <w:rsid w:val="00A74EFB"/>
    <w:rsid w:val="00A75371"/>
    <w:rsid w:val="00A76E06"/>
    <w:rsid w:val="00A77B12"/>
    <w:rsid w:val="00A80E35"/>
    <w:rsid w:val="00A81C22"/>
    <w:rsid w:val="00A820B7"/>
    <w:rsid w:val="00A821EE"/>
    <w:rsid w:val="00A84095"/>
    <w:rsid w:val="00A840F9"/>
    <w:rsid w:val="00A84FCB"/>
    <w:rsid w:val="00A864C7"/>
    <w:rsid w:val="00A865F2"/>
    <w:rsid w:val="00A86802"/>
    <w:rsid w:val="00A868AF"/>
    <w:rsid w:val="00A86CF7"/>
    <w:rsid w:val="00A87A85"/>
    <w:rsid w:val="00A90101"/>
    <w:rsid w:val="00A90107"/>
    <w:rsid w:val="00A91489"/>
    <w:rsid w:val="00A9158D"/>
    <w:rsid w:val="00A91E28"/>
    <w:rsid w:val="00A92CFB"/>
    <w:rsid w:val="00A935EB"/>
    <w:rsid w:val="00A9587E"/>
    <w:rsid w:val="00A95A4F"/>
    <w:rsid w:val="00AA0F79"/>
    <w:rsid w:val="00AA126E"/>
    <w:rsid w:val="00AA13F3"/>
    <w:rsid w:val="00AA2CF4"/>
    <w:rsid w:val="00AA32D9"/>
    <w:rsid w:val="00AA3C45"/>
    <w:rsid w:val="00AA52DC"/>
    <w:rsid w:val="00AA53E3"/>
    <w:rsid w:val="00AA63C7"/>
    <w:rsid w:val="00AA7D08"/>
    <w:rsid w:val="00AB0F6E"/>
    <w:rsid w:val="00AB112D"/>
    <w:rsid w:val="00AB1ED5"/>
    <w:rsid w:val="00AB310A"/>
    <w:rsid w:val="00AB4A4D"/>
    <w:rsid w:val="00AB4A95"/>
    <w:rsid w:val="00AB4C93"/>
    <w:rsid w:val="00AB5103"/>
    <w:rsid w:val="00AB5CA7"/>
    <w:rsid w:val="00AB6796"/>
    <w:rsid w:val="00AB7516"/>
    <w:rsid w:val="00AC0365"/>
    <w:rsid w:val="00AC085B"/>
    <w:rsid w:val="00AC0E59"/>
    <w:rsid w:val="00AC0EC1"/>
    <w:rsid w:val="00AC16FD"/>
    <w:rsid w:val="00AC19B5"/>
    <w:rsid w:val="00AC1A51"/>
    <w:rsid w:val="00AC1FD5"/>
    <w:rsid w:val="00AC25E4"/>
    <w:rsid w:val="00AC28D0"/>
    <w:rsid w:val="00AC478D"/>
    <w:rsid w:val="00AC47D5"/>
    <w:rsid w:val="00AC4ACA"/>
    <w:rsid w:val="00AC6111"/>
    <w:rsid w:val="00AC65AF"/>
    <w:rsid w:val="00AC6817"/>
    <w:rsid w:val="00AC6D77"/>
    <w:rsid w:val="00AC6EBB"/>
    <w:rsid w:val="00AC729F"/>
    <w:rsid w:val="00AC7E54"/>
    <w:rsid w:val="00AD07D0"/>
    <w:rsid w:val="00AD0FFD"/>
    <w:rsid w:val="00AD17EF"/>
    <w:rsid w:val="00AD1C69"/>
    <w:rsid w:val="00AD1D36"/>
    <w:rsid w:val="00AD3BFD"/>
    <w:rsid w:val="00AD457F"/>
    <w:rsid w:val="00AD55DF"/>
    <w:rsid w:val="00AD6F50"/>
    <w:rsid w:val="00AE0D09"/>
    <w:rsid w:val="00AE0D96"/>
    <w:rsid w:val="00AE15CE"/>
    <w:rsid w:val="00AE191F"/>
    <w:rsid w:val="00AE22CE"/>
    <w:rsid w:val="00AE2375"/>
    <w:rsid w:val="00AE28ED"/>
    <w:rsid w:val="00AE37DD"/>
    <w:rsid w:val="00AE5A1D"/>
    <w:rsid w:val="00AF0218"/>
    <w:rsid w:val="00AF106A"/>
    <w:rsid w:val="00AF1F7D"/>
    <w:rsid w:val="00AF2027"/>
    <w:rsid w:val="00AF3C22"/>
    <w:rsid w:val="00AF3CE7"/>
    <w:rsid w:val="00AF4190"/>
    <w:rsid w:val="00AF4D74"/>
    <w:rsid w:val="00AF60BA"/>
    <w:rsid w:val="00AF62F3"/>
    <w:rsid w:val="00AF6308"/>
    <w:rsid w:val="00AF6D89"/>
    <w:rsid w:val="00AF7D8D"/>
    <w:rsid w:val="00B0249E"/>
    <w:rsid w:val="00B02720"/>
    <w:rsid w:val="00B028BA"/>
    <w:rsid w:val="00B03034"/>
    <w:rsid w:val="00B03442"/>
    <w:rsid w:val="00B04252"/>
    <w:rsid w:val="00B046E5"/>
    <w:rsid w:val="00B0523A"/>
    <w:rsid w:val="00B05253"/>
    <w:rsid w:val="00B054D4"/>
    <w:rsid w:val="00B05A0B"/>
    <w:rsid w:val="00B0691B"/>
    <w:rsid w:val="00B06940"/>
    <w:rsid w:val="00B0698F"/>
    <w:rsid w:val="00B06B76"/>
    <w:rsid w:val="00B10420"/>
    <w:rsid w:val="00B10814"/>
    <w:rsid w:val="00B10B48"/>
    <w:rsid w:val="00B1274A"/>
    <w:rsid w:val="00B128AC"/>
    <w:rsid w:val="00B12A67"/>
    <w:rsid w:val="00B12E7A"/>
    <w:rsid w:val="00B12FD4"/>
    <w:rsid w:val="00B12FDB"/>
    <w:rsid w:val="00B13076"/>
    <w:rsid w:val="00B13A4C"/>
    <w:rsid w:val="00B1461B"/>
    <w:rsid w:val="00B15FEF"/>
    <w:rsid w:val="00B161D7"/>
    <w:rsid w:val="00B16927"/>
    <w:rsid w:val="00B2185F"/>
    <w:rsid w:val="00B2294A"/>
    <w:rsid w:val="00B23609"/>
    <w:rsid w:val="00B23A1E"/>
    <w:rsid w:val="00B24164"/>
    <w:rsid w:val="00B2422C"/>
    <w:rsid w:val="00B245B4"/>
    <w:rsid w:val="00B26971"/>
    <w:rsid w:val="00B26FD9"/>
    <w:rsid w:val="00B30686"/>
    <w:rsid w:val="00B320CA"/>
    <w:rsid w:val="00B323F0"/>
    <w:rsid w:val="00B329D9"/>
    <w:rsid w:val="00B32E32"/>
    <w:rsid w:val="00B33011"/>
    <w:rsid w:val="00B33A88"/>
    <w:rsid w:val="00B3508D"/>
    <w:rsid w:val="00B353D2"/>
    <w:rsid w:val="00B35660"/>
    <w:rsid w:val="00B35EA9"/>
    <w:rsid w:val="00B36530"/>
    <w:rsid w:val="00B36699"/>
    <w:rsid w:val="00B4021D"/>
    <w:rsid w:val="00B402A0"/>
    <w:rsid w:val="00B40EB2"/>
    <w:rsid w:val="00B41836"/>
    <w:rsid w:val="00B42EA1"/>
    <w:rsid w:val="00B43311"/>
    <w:rsid w:val="00B458E9"/>
    <w:rsid w:val="00B45A1D"/>
    <w:rsid w:val="00B465AD"/>
    <w:rsid w:val="00B479EC"/>
    <w:rsid w:val="00B50B8A"/>
    <w:rsid w:val="00B5141D"/>
    <w:rsid w:val="00B51AD0"/>
    <w:rsid w:val="00B53353"/>
    <w:rsid w:val="00B545D0"/>
    <w:rsid w:val="00B549B8"/>
    <w:rsid w:val="00B552D0"/>
    <w:rsid w:val="00B562FC"/>
    <w:rsid w:val="00B56461"/>
    <w:rsid w:val="00B56950"/>
    <w:rsid w:val="00B56FCE"/>
    <w:rsid w:val="00B57567"/>
    <w:rsid w:val="00B5759D"/>
    <w:rsid w:val="00B5778F"/>
    <w:rsid w:val="00B57AAF"/>
    <w:rsid w:val="00B60663"/>
    <w:rsid w:val="00B60906"/>
    <w:rsid w:val="00B60F37"/>
    <w:rsid w:val="00B62794"/>
    <w:rsid w:val="00B638A9"/>
    <w:rsid w:val="00B638E5"/>
    <w:rsid w:val="00B64831"/>
    <w:rsid w:val="00B64F40"/>
    <w:rsid w:val="00B657B7"/>
    <w:rsid w:val="00B6585A"/>
    <w:rsid w:val="00B65F04"/>
    <w:rsid w:val="00B65FCA"/>
    <w:rsid w:val="00B66DC9"/>
    <w:rsid w:val="00B672C5"/>
    <w:rsid w:val="00B6750B"/>
    <w:rsid w:val="00B676D9"/>
    <w:rsid w:val="00B67A0A"/>
    <w:rsid w:val="00B71166"/>
    <w:rsid w:val="00B724AD"/>
    <w:rsid w:val="00B730B6"/>
    <w:rsid w:val="00B73195"/>
    <w:rsid w:val="00B736BD"/>
    <w:rsid w:val="00B741F0"/>
    <w:rsid w:val="00B74DE4"/>
    <w:rsid w:val="00B75B74"/>
    <w:rsid w:val="00B76A5A"/>
    <w:rsid w:val="00B76D49"/>
    <w:rsid w:val="00B779CA"/>
    <w:rsid w:val="00B77DB5"/>
    <w:rsid w:val="00B80171"/>
    <w:rsid w:val="00B80220"/>
    <w:rsid w:val="00B81522"/>
    <w:rsid w:val="00B821CB"/>
    <w:rsid w:val="00B82849"/>
    <w:rsid w:val="00B839CC"/>
    <w:rsid w:val="00B83E95"/>
    <w:rsid w:val="00B84F76"/>
    <w:rsid w:val="00B85BF9"/>
    <w:rsid w:val="00B85D7E"/>
    <w:rsid w:val="00B8776B"/>
    <w:rsid w:val="00B90060"/>
    <w:rsid w:val="00B912E5"/>
    <w:rsid w:val="00B924F8"/>
    <w:rsid w:val="00B938E9"/>
    <w:rsid w:val="00B93B4A"/>
    <w:rsid w:val="00B93E4C"/>
    <w:rsid w:val="00B94373"/>
    <w:rsid w:val="00B94836"/>
    <w:rsid w:val="00B94917"/>
    <w:rsid w:val="00B953D1"/>
    <w:rsid w:val="00B95993"/>
    <w:rsid w:val="00B95E12"/>
    <w:rsid w:val="00B96012"/>
    <w:rsid w:val="00B96148"/>
    <w:rsid w:val="00B966C4"/>
    <w:rsid w:val="00B967C7"/>
    <w:rsid w:val="00B96C2B"/>
    <w:rsid w:val="00B974C1"/>
    <w:rsid w:val="00B976DB"/>
    <w:rsid w:val="00B97A2B"/>
    <w:rsid w:val="00B97E46"/>
    <w:rsid w:val="00BA03E0"/>
    <w:rsid w:val="00BA050C"/>
    <w:rsid w:val="00BA145A"/>
    <w:rsid w:val="00BA1604"/>
    <w:rsid w:val="00BA244A"/>
    <w:rsid w:val="00BA29D3"/>
    <w:rsid w:val="00BA375B"/>
    <w:rsid w:val="00BA4101"/>
    <w:rsid w:val="00BA48CB"/>
    <w:rsid w:val="00BA5631"/>
    <w:rsid w:val="00BA5D69"/>
    <w:rsid w:val="00BA69D7"/>
    <w:rsid w:val="00BA7E6F"/>
    <w:rsid w:val="00BB10BC"/>
    <w:rsid w:val="00BB132A"/>
    <w:rsid w:val="00BB3182"/>
    <w:rsid w:val="00BB33D1"/>
    <w:rsid w:val="00BB37BD"/>
    <w:rsid w:val="00BB3B05"/>
    <w:rsid w:val="00BB4367"/>
    <w:rsid w:val="00BB5629"/>
    <w:rsid w:val="00BB5FCD"/>
    <w:rsid w:val="00BB6C71"/>
    <w:rsid w:val="00BB7F5C"/>
    <w:rsid w:val="00BC1974"/>
    <w:rsid w:val="00BC1A9A"/>
    <w:rsid w:val="00BC1DF1"/>
    <w:rsid w:val="00BC2B0E"/>
    <w:rsid w:val="00BC2F97"/>
    <w:rsid w:val="00BC3F26"/>
    <w:rsid w:val="00BC46C7"/>
    <w:rsid w:val="00BC47AA"/>
    <w:rsid w:val="00BC48AF"/>
    <w:rsid w:val="00BC4D7C"/>
    <w:rsid w:val="00BC5875"/>
    <w:rsid w:val="00BC5BF6"/>
    <w:rsid w:val="00BC5E9C"/>
    <w:rsid w:val="00BC614E"/>
    <w:rsid w:val="00BC673B"/>
    <w:rsid w:val="00BC6A56"/>
    <w:rsid w:val="00BC7FAE"/>
    <w:rsid w:val="00BD02B8"/>
    <w:rsid w:val="00BD0BD9"/>
    <w:rsid w:val="00BD1406"/>
    <w:rsid w:val="00BD1570"/>
    <w:rsid w:val="00BD289C"/>
    <w:rsid w:val="00BD2A91"/>
    <w:rsid w:val="00BD2DA2"/>
    <w:rsid w:val="00BD2EE1"/>
    <w:rsid w:val="00BD3619"/>
    <w:rsid w:val="00BD3771"/>
    <w:rsid w:val="00BD55A4"/>
    <w:rsid w:val="00BD58F5"/>
    <w:rsid w:val="00BD6608"/>
    <w:rsid w:val="00BD67CA"/>
    <w:rsid w:val="00BD775A"/>
    <w:rsid w:val="00BE000A"/>
    <w:rsid w:val="00BE0087"/>
    <w:rsid w:val="00BE0BCC"/>
    <w:rsid w:val="00BE0BD9"/>
    <w:rsid w:val="00BE1DF2"/>
    <w:rsid w:val="00BE2A03"/>
    <w:rsid w:val="00BE3475"/>
    <w:rsid w:val="00BE37D0"/>
    <w:rsid w:val="00BE3A86"/>
    <w:rsid w:val="00BE3AD8"/>
    <w:rsid w:val="00BE718A"/>
    <w:rsid w:val="00BE738E"/>
    <w:rsid w:val="00BE76D2"/>
    <w:rsid w:val="00BF019B"/>
    <w:rsid w:val="00BF05D5"/>
    <w:rsid w:val="00BF0774"/>
    <w:rsid w:val="00BF0BBA"/>
    <w:rsid w:val="00BF0F5A"/>
    <w:rsid w:val="00BF14EC"/>
    <w:rsid w:val="00BF1C8D"/>
    <w:rsid w:val="00BF1C94"/>
    <w:rsid w:val="00BF21EA"/>
    <w:rsid w:val="00BF265F"/>
    <w:rsid w:val="00BF27AE"/>
    <w:rsid w:val="00BF2A5E"/>
    <w:rsid w:val="00BF3E6D"/>
    <w:rsid w:val="00BF50C3"/>
    <w:rsid w:val="00BF5483"/>
    <w:rsid w:val="00BF56AB"/>
    <w:rsid w:val="00BF645B"/>
    <w:rsid w:val="00BF678A"/>
    <w:rsid w:val="00BF67F4"/>
    <w:rsid w:val="00BF6803"/>
    <w:rsid w:val="00BF6C13"/>
    <w:rsid w:val="00BF6CD0"/>
    <w:rsid w:val="00BF7F9E"/>
    <w:rsid w:val="00C00077"/>
    <w:rsid w:val="00C005F4"/>
    <w:rsid w:val="00C01A50"/>
    <w:rsid w:val="00C01B89"/>
    <w:rsid w:val="00C01C0A"/>
    <w:rsid w:val="00C02E66"/>
    <w:rsid w:val="00C02EAE"/>
    <w:rsid w:val="00C03037"/>
    <w:rsid w:val="00C03164"/>
    <w:rsid w:val="00C03586"/>
    <w:rsid w:val="00C0481A"/>
    <w:rsid w:val="00C04BDC"/>
    <w:rsid w:val="00C05FDC"/>
    <w:rsid w:val="00C061E2"/>
    <w:rsid w:val="00C101D6"/>
    <w:rsid w:val="00C109F4"/>
    <w:rsid w:val="00C10FE8"/>
    <w:rsid w:val="00C1156F"/>
    <w:rsid w:val="00C116E2"/>
    <w:rsid w:val="00C120FF"/>
    <w:rsid w:val="00C12117"/>
    <w:rsid w:val="00C12432"/>
    <w:rsid w:val="00C13FB6"/>
    <w:rsid w:val="00C14931"/>
    <w:rsid w:val="00C14E2F"/>
    <w:rsid w:val="00C1622F"/>
    <w:rsid w:val="00C202EF"/>
    <w:rsid w:val="00C210F1"/>
    <w:rsid w:val="00C217AD"/>
    <w:rsid w:val="00C23525"/>
    <w:rsid w:val="00C241E4"/>
    <w:rsid w:val="00C248D3"/>
    <w:rsid w:val="00C24B55"/>
    <w:rsid w:val="00C25629"/>
    <w:rsid w:val="00C25926"/>
    <w:rsid w:val="00C25D5D"/>
    <w:rsid w:val="00C266DD"/>
    <w:rsid w:val="00C26C09"/>
    <w:rsid w:val="00C272AE"/>
    <w:rsid w:val="00C27497"/>
    <w:rsid w:val="00C2774D"/>
    <w:rsid w:val="00C27EA7"/>
    <w:rsid w:val="00C30473"/>
    <w:rsid w:val="00C30681"/>
    <w:rsid w:val="00C307B6"/>
    <w:rsid w:val="00C30E0A"/>
    <w:rsid w:val="00C31147"/>
    <w:rsid w:val="00C331D8"/>
    <w:rsid w:val="00C33452"/>
    <w:rsid w:val="00C33F28"/>
    <w:rsid w:val="00C34655"/>
    <w:rsid w:val="00C34B27"/>
    <w:rsid w:val="00C34BE4"/>
    <w:rsid w:val="00C36AFD"/>
    <w:rsid w:val="00C36F56"/>
    <w:rsid w:val="00C37249"/>
    <w:rsid w:val="00C37954"/>
    <w:rsid w:val="00C37CD6"/>
    <w:rsid w:val="00C4180E"/>
    <w:rsid w:val="00C41E6C"/>
    <w:rsid w:val="00C41FBF"/>
    <w:rsid w:val="00C42513"/>
    <w:rsid w:val="00C42A5E"/>
    <w:rsid w:val="00C4326C"/>
    <w:rsid w:val="00C43707"/>
    <w:rsid w:val="00C44458"/>
    <w:rsid w:val="00C44F56"/>
    <w:rsid w:val="00C450B5"/>
    <w:rsid w:val="00C45FC4"/>
    <w:rsid w:val="00C47602"/>
    <w:rsid w:val="00C47AA9"/>
    <w:rsid w:val="00C50A05"/>
    <w:rsid w:val="00C50D96"/>
    <w:rsid w:val="00C515FE"/>
    <w:rsid w:val="00C51CA5"/>
    <w:rsid w:val="00C5345B"/>
    <w:rsid w:val="00C54018"/>
    <w:rsid w:val="00C5440A"/>
    <w:rsid w:val="00C548A5"/>
    <w:rsid w:val="00C55A3B"/>
    <w:rsid w:val="00C55F2F"/>
    <w:rsid w:val="00C56B29"/>
    <w:rsid w:val="00C56B56"/>
    <w:rsid w:val="00C612B0"/>
    <w:rsid w:val="00C61968"/>
    <w:rsid w:val="00C61BD0"/>
    <w:rsid w:val="00C631EA"/>
    <w:rsid w:val="00C64842"/>
    <w:rsid w:val="00C6491C"/>
    <w:rsid w:val="00C6517C"/>
    <w:rsid w:val="00C6618F"/>
    <w:rsid w:val="00C66471"/>
    <w:rsid w:val="00C6666C"/>
    <w:rsid w:val="00C6698B"/>
    <w:rsid w:val="00C67205"/>
    <w:rsid w:val="00C70A47"/>
    <w:rsid w:val="00C7184B"/>
    <w:rsid w:val="00C7204A"/>
    <w:rsid w:val="00C720A6"/>
    <w:rsid w:val="00C72821"/>
    <w:rsid w:val="00C72B88"/>
    <w:rsid w:val="00C73523"/>
    <w:rsid w:val="00C743AC"/>
    <w:rsid w:val="00C74F4C"/>
    <w:rsid w:val="00C75310"/>
    <w:rsid w:val="00C763F9"/>
    <w:rsid w:val="00C76994"/>
    <w:rsid w:val="00C77889"/>
    <w:rsid w:val="00C77A47"/>
    <w:rsid w:val="00C77AB1"/>
    <w:rsid w:val="00C77F1A"/>
    <w:rsid w:val="00C8272C"/>
    <w:rsid w:val="00C831BF"/>
    <w:rsid w:val="00C8351A"/>
    <w:rsid w:val="00C8480D"/>
    <w:rsid w:val="00C85E18"/>
    <w:rsid w:val="00C86722"/>
    <w:rsid w:val="00C871FC"/>
    <w:rsid w:val="00C87D29"/>
    <w:rsid w:val="00C90310"/>
    <w:rsid w:val="00C906CB"/>
    <w:rsid w:val="00C915C3"/>
    <w:rsid w:val="00C91815"/>
    <w:rsid w:val="00C91B8E"/>
    <w:rsid w:val="00C91E0B"/>
    <w:rsid w:val="00C92954"/>
    <w:rsid w:val="00C93E77"/>
    <w:rsid w:val="00C9579C"/>
    <w:rsid w:val="00C95896"/>
    <w:rsid w:val="00C9592B"/>
    <w:rsid w:val="00C962FC"/>
    <w:rsid w:val="00C9658E"/>
    <w:rsid w:val="00C97F1B"/>
    <w:rsid w:val="00CA0198"/>
    <w:rsid w:val="00CA0CA8"/>
    <w:rsid w:val="00CA1411"/>
    <w:rsid w:val="00CA1C54"/>
    <w:rsid w:val="00CA240C"/>
    <w:rsid w:val="00CA2418"/>
    <w:rsid w:val="00CA288E"/>
    <w:rsid w:val="00CA3086"/>
    <w:rsid w:val="00CA346F"/>
    <w:rsid w:val="00CA420D"/>
    <w:rsid w:val="00CA4BFF"/>
    <w:rsid w:val="00CA5BBE"/>
    <w:rsid w:val="00CA7062"/>
    <w:rsid w:val="00CA7AAD"/>
    <w:rsid w:val="00CA7C62"/>
    <w:rsid w:val="00CB04AD"/>
    <w:rsid w:val="00CB136E"/>
    <w:rsid w:val="00CB13D5"/>
    <w:rsid w:val="00CB1D06"/>
    <w:rsid w:val="00CB2D65"/>
    <w:rsid w:val="00CB31B4"/>
    <w:rsid w:val="00CB5A19"/>
    <w:rsid w:val="00CB5AF4"/>
    <w:rsid w:val="00CB5F5D"/>
    <w:rsid w:val="00CB60FA"/>
    <w:rsid w:val="00CB66BB"/>
    <w:rsid w:val="00CB67D8"/>
    <w:rsid w:val="00CB7E1E"/>
    <w:rsid w:val="00CC066C"/>
    <w:rsid w:val="00CC1F0A"/>
    <w:rsid w:val="00CC2EFF"/>
    <w:rsid w:val="00CC33FB"/>
    <w:rsid w:val="00CC340D"/>
    <w:rsid w:val="00CC3952"/>
    <w:rsid w:val="00CC4114"/>
    <w:rsid w:val="00CC4580"/>
    <w:rsid w:val="00CC4BE2"/>
    <w:rsid w:val="00CC4D3D"/>
    <w:rsid w:val="00CC5688"/>
    <w:rsid w:val="00CC5AF2"/>
    <w:rsid w:val="00CC5C5D"/>
    <w:rsid w:val="00CC5F1A"/>
    <w:rsid w:val="00CC685F"/>
    <w:rsid w:val="00CC6C90"/>
    <w:rsid w:val="00CC6DF2"/>
    <w:rsid w:val="00CC7033"/>
    <w:rsid w:val="00CD00AF"/>
    <w:rsid w:val="00CD0CC2"/>
    <w:rsid w:val="00CD1380"/>
    <w:rsid w:val="00CD27DC"/>
    <w:rsid w:val="00CD3829"/>
    <w:rsid w:val="00CD4567"/>
    <w:rsid w:val="00CD4AC8"/>
    <w:rsid w:val="00CD4D65"/>
    <w:rsid w:val="00CD4E3D"/>
    <w:rsid w:val="00CD5CE0"/>
    <w:rsid w:val="00CD64F7"/>
    <w:rsid w:val="00CD6AB1"/>
    <w:rsid w:val="00CD7AAB"/>
    <w:rsid w:val="00CE067B"/>
    <w:rsid w:val="00CE09A5"/>
    <w:rsid w:val="00CE0C4D"/>
    <w:rsid w:val="00CE2231"/>
    <w:rsid w:val="00CE2427"/>
    <w:rsid w:val="00CE2847"/>
    <w:rsid w:val="00CE35E6"/>
    <w:rsid w:val="00CE451E"/>
    <w:rsid w:val="00CE4A49"/>
    <w:rsid w:val="00CE4B62"/>
    <w:rsid w:val="00CE52DB"/>
    <w:rsid w:val="00CE5F40"/>
    <w:rsid w:val="00CE5FAE"/>
    <w:rsid w:val="00CE615B"/>
    <w:rsid w:val="00CE7B1A"/>
    <w:rsid w:val="00CF0FAC"/>
    <w:rsid w:val="00CF307A"/>
    <w:rsid w:val="00CF3984"/>
    <w:rsid w:val="00CF3C5A"/>
    <w:rsid w:val="00CF4669"/>
    <w:rsid w:val="00CF48DF"/>
    <w:rsid w:val="00CF4B6E"/>
    <w:rsid w:val="00CF770F"/>
    <w:rsid w:val="00CF7A73"/>
    <w:rsid w:val="00D00AFF"/>
    <w:rsid w:val="00D00C82"/>
    <w:rsid w:val="00D01F11"/>
    <w:rsid w:val="00D02289"/>
    <w:rsid w:val="00D04CA0"/>
    <w:rsid w:val="00D0504A"/>
    <w:rsid w:val="00D06598"/>
    <w:rsid w:val="00D065B3"/>
    <w:rsid w:val="00D0707B"/>
    <w:rsid w:val="00D07164"/>
    <w:rsid w:val="00D0717D"/>
    <w:rsid w:val="00D07529"/>
    <w:rsid w:val="00D078C7"/>
    <w:rsid w:val="00D1000D"/>
    <w:rsid w:val="00D10302"/>
    <w:rsid w:val="00D107D8"/>
    <w:rsid w:val="00D108D2"/>
    <w:rsid w:val="00D112D4"/>
    <w:rsid w:val="00D11D03"/>
    <w:rsid w:val="00D12970"/>
    <w:rsid w:val="00D13DC2"/>
    <w:rsid w:val="00D14917"/>
    <w:rsid w:val="00D14E59"/>
    <w:rsid w:val="00D15658"/>
    <w:rsid w:val="00D17100"/>
    <w:rsid w:val="00D1759F"/>
    <w:rsid w:val="00D21160"/>
    <w:rsid w:val="00D21B24"/>
    <w:rsid w:val="00D21D84"/>
    <w:rsid w:val="00D2221F"/>
    <w:rsid w:val="00D22683"/>
    <w:rsid w:val="00D22D87"/>
    <w:rsid w:val="00D230BD"/>
    <w:rsid w:val="00D24D51"/>
    <w:rsid w:val="00D24F45"/>
    <w:rsid w:val="00D252C1"/>
    <w:rsid w:val="00D260CB"/>
    <w:rsid w:val="00D273C9"/>
    <w:rsid w:val="00D27CC9"/>
    <w:rsid w:val="00D305CF"/>
    <w:rsid w:val="00D32B1F"/>
    <w:rsid w:val="00D33342"/>
    <w:rsid w:val="00D33C0B"/>
    <w:rsid w:val="00D3406F"/>
    <w:rsid w:val="00D34F47"/>
    <w:rsid w:val="00D35018"/>
    <w:rsid w:val="00D35692"/>
    <w:rsid w:val="00D35C2A"/>
    <w:rsid w:val="00D36D0D"/>
    <w:rsid w:val="00D36F64"/>
    <w:rsid w:val="00D3715F"/>
    <w:rsid w:val="00D3777B"/>
    <w:rsid w:val="00D37AA6"/>
    <w:rsid w:val="00D403CA"/>
    <w:rsid w:val="00D4059E"/>
    <w:rsid w:val="00D40A67"/>
    <w:rsid w:val="00D40F3B"/>
    <w:rsid w:val="00D41A89"/>
    <w:rsid w:val="00D41B52"/>
    <w:rsid w:val="00D44234"/>
    <w:rsid w:val="00D45075"/>
    <w:rsid w:val="00D455B6"/>
    <w:rsid w:val="00D45D23"/>
    <w:rsid w:val="00D4666F"/>
    <w:rsid w:val="00D46A32"/>
    <w:rsid w:val="00D47ABF"/>
    <w:rsid w:val="00D47CE8"/>
    <w:rsid w:val="00D50794"/>
    <w:rsid w:val="00D50D3B"/>
    <w:rsid w:val="00D5127E"/>
    <w:rsid w:val="00D5133C"/>
    <w:rsid w:val="00D51A86"/>
    <w:rsid w:val="00D522EB"/>
    <w:rsid w:val="00D536FA"/>
    <w:rsid w:val="00D5438B"/>
    <w:rsid w:val="00D54823"/>
    <w:rsid w:val="00D54AF4"/>
    <w:rsid w:val="00D55237"/>
    <w:rsid w:val="00D566F6"/>
    <w:rsid w:val="00D56965"/>
    <w:rsid w:val="00D574F4"/>
    <w:rsid w:val="00D57CB8"/>
    <w:rsid w:val="00D57CD9"/>
    <w:rsid w:val="00D603F8"/>
    <w:rsid w:val="00D6147C"/>
    <w:rsid w:val="00D63273"/>
    <w:rsid w:val="00D638AE"/>
    <w:rsid w:val="00D646E6"/>
    <w:rsid w:val="00D64FAC"/>
    <w:rsid w:val="00D6516B"/>
    <w:rsid w:val="00D67A85"/>
    <w:rsid w:val="00D67C6F"/>
    <w:rsid w:val="00D701F0"/>
    <w:rsid w:val="00D70FCA"/>
    <w:rsid w:val="00D71F1A"/>
    <w:rsid w:val="00D7209E"/>
    <w:rsid w:val="00D7239F"/>
    <w:rsid w:val="00D7284C"/>
    <w:rsid w:val="00D72DAF"/>
    <w:rsid w:val="00D733B3"/>
    <w:rsid w:val="00D7450E"/>
    <w:rsid w:val="00D756AE"/>
    <w:rsid w:val="00D75F19"/>
    <w:rsid w:val="00D77760"/>
    <w:rsid w:val="00D77848"/>
    <w:rsid w:val="00D77F18"/>
    <w:rsid w:val="00D803CF"/>
    <w:rsid w:val="00D814A6"/>
    <w:rsid w:val="00D81B36"/>
    <w:rsid w:val="00D8277D"/>
    <w:rsid w:val="00D83457"/>
    <w:rsid w:val="00D844A5"/>
    <w:rsid w:val="00D85B0D"/>
    <w:rsid w:val="00D866DE"/>
    <w:rsid w:val="00D8756A"/>
    <w:rsid w:val="00D875F1"/>
    <w:rsid w:val="00D90003"/>
    <w:rsid w:val="00D904A0"/>
    <w:rsid w:val="00D90716"/>
    <w:rsid w:val="00D90D22"/>
    <w:rsid w:val="00D9113C"/>
    <w:rsid w:val="00D91672"/>
    <w:rsid w:val="00D919DF"/>
    <w:rsid w:val="00D91BEF"/>
    <w:rsid w:val="00D91CF8"/>
    <w:rsid w:val="00D925CD"/>
    <w:rsid w:val="00D930CF"/>
    <w:rsid w:val="00D9439D"/>
    <w:rsid w:val="00D94814"/>
    <w:rsid w:val="00D94976"/>
    <w:rsid w:val="00D95734"/>
    <w:rsid w:val="00D95859"/>
    <w:rsid w:val="00D958B3"/>
    <w:rsid w:val="00D9608A"/>
    <w:rsid w:val="00D9690A"/>
    <w:rsid w:val="00D9729E"/>
    <w:rsid w:val="00D97943"/>
    <w:rsid w:val="00DA08E3"/>
    <w:rsid w:val="00DA0967"/>
    <w:rsid w:val="00DA1243"/>
    <w:rsid w:val="00DA1D0C"/>
    <w:rsid w:val="00DA2659"/>
    <w:rsid w:val="00DA2849"/>
    <w:rsid w:val="00DA3DBC"/>
    <w:rsid w:val="00DA3E6F"/>
    <w:rsid w:val="00DA4795"/>
    <w:rsid w:val="00DA53C8"/>
    <w:rsid w:val="00DA570C"/>
    <w:rsid w:val="00DA5825"/>
    <w:rsid w:val="00DA61DD"/>
    <w:rsid w:val="00DA7E36"/>
    <w:rsid w:val="00DA7E7F"/>
    <w:rsid w:val="00DB0EBE"/>
    <w:rsid w:val="00DB1AB2"/>
    <w:rsid w:val="00DB1C61"/>
    <w:rsid w:val="00DB1DBD"/>
    <w:rsid w:val="00DB20B1"/>
    <w:rsid w:val="00DB2A30"/>
    <w:rsid w:val="00DB300A"/>
    <w:rsid w:val="00DB3D05"/>
    <w:rsid w:val="00DB47EA"/>
    <w:rsid w:val="00DB4FEB"/>
    <w:rsid w:val="00DB59DF"/>
    <w:rsid w:val="00DB637B"/>
    <w:rsid w:val="00DB7D91"/>
    <w:rsid w:val="00DC030B"/>
    <w:rsid w:val="00DC04C3"/>
    <w:rsid w:val="00DC1796"/>
    <w:rsid w:val="00DC19FF"/>
    <w:rsid w:val="00DC1AD2"/>
    <w:rsid w:val="00DC1B07"/>
    <w:rsid w:val="00DC23B7"/>
    <w:rsid w:val="00DC255A"/>
    <w:rsid w:val="00DC2902"/>
    <w:rsid w:val="00DC6A00"/>
    <w:rsid w:val="00DC6E80"/>
    <w:rsid w:val="00DC7890"/>
    <w:rsid w:val="00DC79CE"/>
    <w:rsid w:val="00DC7D13"/>
    <w:rsid w:val="00DD03C0"/>
    <w:rsid w:val="00DD0D94"/>
    <w:rsid w:val="00DD108E"/>
    <w:rsid w:val="00DD1303"/>
    <w:rsid w:val="00DD1335"/>
    <w:rsid w:val="00DD1A97"/>
    <w:rsid w:val="00DD1E76"/>
    <w:rsid w:val="00DD2360"/>
    <w:rsid w:val="00DD2717"/>
    <w:rsid w:val="00DD28AC"/>
    <w:rsid w:val="00DD3225"/>
    <w:rsid w:val="00DD370E"/>
    <w:rsid w:val="00DD3746"/>
    <w:rsid w:val="00DD4011"/>
    <w:rsid w:val="00DD41A8"/>
    <w:rsid w:val="00DD4241"/>
    <w:rsid w:val="00DD668C"/>
    <w:rsid w:val="00DD6D9D"/>
    <w:rsid w:val="00DD755B"/>
    <w:rsid w:val="00DD7DCA"/>
    <w:rsid w:val="00DE0726"/>
    <w:rsid w:val="00DE0D94"/>
    <w:rsid w:val="00DE16B5"/>
    <w:rsid w:val="00DE32E5"/>
    <w:rsid w:val="00DE3A97"/>
    <w:rsid w:val="00DE3B41"/>
    <w:rsid w:val="00DE5126"/>
    <w:rsid w:val="00DE53AE"/>
    <w:rsid w:val="00DE56C8"/>
    <w:rsid w:val="00DE68E4"/>
    <w:rsid w:val="00DE69E1"/>
    <w:rsid w:val="00DE6CBD"/>
    <w:rsid w:val="00DE77C8"/>
    <w:rsid w:val="00DE7EEE"/>
    <w:rsid w:val="00DF040F"/>
    <w:rsid w:val="00DF05AA"/>
    <w:rsid w:val="00DF0828"/>
    <w:rsid w:val="00DF0CA7"/>
    <w:rsid w:val="00DF0EE5"/>
    <w:rsid w:val="00DF18AB"/>
    <w:rsid w:val="00DF1EF0"/>
    <w:rsid w:val="00DF2AFF"/>
    <w:rsid w:val="00DF4538"/>
    <w:rsid w:val="00DF58B3"/>
    <w:rsid w:val="00DF79EF"/>
    <w:rsid w:val="00E00F8B"/>
    <w:rsid w:val="00E02A20"/>
    <w:rsid w:val="00E033DD"/>
    <w:rsid w:val="00E03636"/>
    <w:rsid w:val="00E0468C"/>
    <w:rsid w:val="00E04874"/>
    <w:rsid w:val="00E04DD6"/>
    <w:rsid w:val="00E04F64"/>
    <w:rsid w:val="00E04F9E"/>
    <w:rsid w:val="00E05D2B"/>
    <w:rsid w:val="00E0616B"/>
    <w:rsid w:val="00E063AD"/>
    <w:rsid w:val="00E06F65"/>
    <w:rsid w:val="00E07185"/>
    <w:rsid w:val="00E106A5"/>
    <w:rsid w:val="00E11D89"/>
    <w:rsid w:val="00E11E89"/>
    <w:rsid w:val="00E1273C"/>
    <w:rsid w:val="00E1382D"/>
    <w:rsid w:val="00E1476D"/>
    <w:rsid w:val="00E15FC8"/>
    <w:rsid w:val="00E17040"/>
    <w:rsid w:val="00E17642"/>
    <w:rsid w:val="00E17A2B"/>
    <w:rsid w:val="00E22534"/>
    <w:rsid w:val="00E2372A"/>
    <w:rsid w:val="00E2420A"/>
    <w:rsid w:val="00E27D86"/>
    <w:rsid w:val="00E301D3"/>
    <w:rsid w:val="00E30285"/>
    <w:rsid w:val="00E30A2F"/>
    <w:rsid w:val="00E32244"/>
    <w:rsid w:val="00E32401"/>
    <w:rsid w:val="00E336EB"/>
    <w:rsid w:val="00E3438A"/>
    <w:rsid w:val="00E34412"/>
    <w:rsid w:val="00E351B0"/>
    <w:rsid w:val="00E35AD3"/>
    <w:rsid w:val="00E35C42"/>
    <w:rsid w:val="00E36F25"/>
    <w:rsid w:val="00E3763A"/>
    <w:rsid w:val="00E40E7B"/>
    <w:rsid w:val="00E410D1"/>
    <w:rsid w:val="00E41E93"/>
    <w:rsid w:val="00E42591"/>
    <w:rsid w:val="00E42593"/>
    <w:rsid w:val="00E43294"/>
    <w:rsid w:val="00E43391"/>
    <w:rsid w:val="00E43D06"/>
    <w:rsid w:val="00E43E6D"/>
    <w:rsid w:val="00E43FB3"/>
    <w:rsid w:val="00E4464A"/>
    <w:rsid w:val="00E454E0"/>
    <w:rsid w:val="00E4560F"/>
    <w:rsid w:val="00E45B99"/>
    <w:rsid w:val="00E45D9F"/>
    <w:rsid w:val="00E45EB8"/>
    <w:rsid w:val="00E46154"/>
    <w:rsid w:val="00E46237"/>
    <w:rsid w:val="00E472AD"/>
    <w:rsid w:val="00E503FB"/>
    <w:rsid w:val="00E5040F"/>
    <w:rsid w:val="00E505F8"/>
    <w:rsid w:val="00E50A52"/>
    <w:rsid w:val="00E513E1"/>
    <w:rsid w:val="00E51A4A"/>
    <w:rsid w:val="00E51B8B"/>
    <w:rsid w:val="00E5279D"/>
    <w:rsid w:val="00E52821"/>
    <w:rsid w:val="00E52E37"/>
    <w:rsid w:val="00E53917"/>
    <w:rsid w:val="00E548F3"/>
    <w:rsid w:val="00E54E81"/>
    <w:rsid w:val="00E56E62"/>
    <w:rsid w:val="00E57190"/>
    <w:rsid w:val="00E57EDC"/>
    <w:rsid w:val="00E60BAA"/>
    <w:rsid w:val="00E61F7E"/>
    <w:rsid w:val="00E621D1"/>
    <w:rsid w:val="00E621F2"/>
    <w:rsid w:val="00E6282C"/>
    <w:rsid w:val="00E62E08"/>
    <w:rsid w:val="00E62E6A"/>
    <w:rsid w:val="00E6379E"/>
    <w:rsid w:val="00E639AE"/>
    <w:rsid w:val="00E63B12"/>
    <w:rsid w:val="00E64767"/>
    <w:rsid w:val="00E64DFC"/>
    <w:rsid w:val="00E651B8"/>
    <w:rsid w:val="00E65867"/>
    <w:rsid w:val="00E659A5"/>
    <w:rsid w:val="00E65B31"/>
    <w:rsid w:val="00E661B7"/>
    <w:rsid w:val="00E66A85"/>
    <w:rsid w:val="00E66CDD"/>
    <w:rsid w:val="00E674A0"/>
    <w:rsid w:val="00E67670"/>
    <w:rsid w:val="00E6796E"/>
    <w:rsid w:val="00E67DA3"/>
    <w:rsid w:val="00E70CCD"/>
    <w:rsid w:val="00E72499"/>
    <w:rsid w:val="00E73880"/>
    <w:rsid w:val="00E73CD8"/>
    <w:rsid w:val="00E74A28"/>
    <w:rsid w:val="00E81F50"/>
    <w:rsid w:val="00E83BD2"/>
    <w:rsid w:val="00E8638A"/>
    <w:rsid w:val="00E86480"/>
    <w:rsid w:val="00E86C22"/>
    <w:rsid w:val="00E87A49"/>
    <w:rsid w:val="00E90088"/>
    <w:rsid w:val="00E903BF"/>
    <w:rsid w:val="00E9049B"/>
    <w:rsid w:val="00E905E6"/>
    <w:rsid w:val="00E925E9"/>
    <w:rsid w:val="00E92B2B"/>
    <w:rsid w:val="00E92B68"/>
    <w:rsid w:val="00E92C90"/>
    <w:rsid w:val="00E93EE6"/>
    <w:rsid w:val="00E945CC"/>
    <w:rsid w:val="00E9509C"/>
    <w:rsid w:val="00E9550A"/>
    <w:rsid w:val="00E958D6"/>
    <w:rsid w:val="00E96359"/>
    <w:rsid w:val="00E964C4"/>
    <w:rsid w:val="00E97233"/>
    <w:rsid w:val="00EA0316"/>
    <w:rsid w:val="00EA075D"/>
    <w:rsid w:val="00EA149F"/>
    <w:rsid w:val="00EA1AA0"/>
    <w:rsid w:val="00EA1C2B"/>
    <w:rsid w:val="00EA1EFD"/>
    <w:rsid w:val="00EA1FF2"/>
    <w:rsid w:val="00EA4934"/>
    <w:rsid w:val="00EA4F8D"/>
    <w:rsid w:val="00EA53AE"/>
    <w:rsid w:val="00EA5922"/>
    <w:rsid w:val="00EA6164"/>
    <w:rsid w:val="00EA61C3"/>
    <w:rsid w:val="00EA64EB"/>
    <w:rsid w:val="00EA6942"/>
    <w:rsid w:val="00EA6E74"/>
    <w:rsid w:val="00EB00E5"/>
    <w:rsid w:val="00EB1681"/>
    <w:rsid w:val="00EB1806"/>
    <w:rsid w:val="00EB1C71"/>
    <w:rsid w:val="00EB2270"/>
    <w:rsid w:val="00EB28DD"/>
    <w:rsid w:val="00EB2D24"/>
    <w:rsid w:val="00EB3019"/>
    <w:rsid w:val="00EB37C6"/>
    <w:rsid w:val="00EB4823"/>
    <w:rsid w:val="00EB4AFA"/>
    <w:rsid w:val="00EB4ECD"/>
    <w:rsid w:val="00EB5700"/>
    <w:rsid w:val="00EB5CA5"/>
    <w:rsid w:val="00EB5D39"/>
    <w:rsid w:val="00EB5F33"/>
    <w:rsid w:val="00EB6788"/>
    <w:rsid w:val="00EB6BA0"/>
    <w:rsid w:val="00EB70AC"/>
    <w:rsid w:val="00EB7BF6"/>
    <w:rsid w:val="00EB7C1A"/>
    <w:rsid w:val="00EC1D01"/>
    <w:rsid w:val="00EC239B"/>
    <w:rsid w:val="00EC2F8D"/>
    <w:rsid w:val="00EC30A2"/>
    <w:rsid w:val="00EC3F4E"/>
    <w:rsid w:val="00EC4A7D"/>
    <w:rsid w:val="00EC4E2C"/>
    <w:rsid w:val="00EC503B"/>
    <w:rsid w:val="00EC5912"/>
    <w:rsid w:val="00EC6004"/>
    <w:rsid w:val="00EC6371"/>
    <w:rsid w:val="00ED0685"/>
    <w:rsid w:val="00ED0AC4"/>
    <w:rsid w:val="00ED0CD8"/>
    <w:rsid w:val="00ED1E1B"/>
    <w:rsid w:val="00ED216B"/>
    <w:rsid w:val="00ED26A7"/>
    <w:rsid w:val="00ED2F8C"/>
    <w:rsid w:val="00ED35CD"/>
    <w:rsid w:val="00ED361B"/>
    <w:rsid w:val="00ED3704"/>
    <w:rsid w:val="00ED40B4"/>
    <w:rsid w:val="00ED4930"/>
    <w:rsid w:val="00ED574C"/>
    <w:rsid w:val="00ED5920"/>
    <w:rsid w:val="00ED608A"/>
    <w:rsid w:val="00ED65CF"/>
    <w:rsid w:val="00ED7537"/>
    <w:rsid w:val="00ED7855"/>
    <w:rsid w:val="00ED79E9"/>
    <w:rsid w:val="00ED7B14"/>
    <w:rsid w:val="00EE03D6"/>
    <w:rsid w:val="00EE0445"/>
    <w:rsid w:val="00EE05EA"/>
    <w:rsid w:val="00EE0EE2"/>
    <w:rsid w:val="00EE392C"/>
    <w:rsid w:val="00EE5336"/>
    <w:rsid w:val="00EE599F"/>
    <w:rsid w:val="00EE6240"/>
    <w:rsid w:val="00EF0264"/>
    <w:rsid w:val="00EF1F65"/>
    <w:rsid w:val="00EF2E55"/>
    <w:rsid w:val="00EF3B3F"/>
    <w:rsid w:val="00EF3CE7"/>
    <w:rsid w:val="00EF4384"/>
    <w:rsid w:val="00EF43E5"/>
    <w:rsid w:val="00EF5696"/>
    <w:rsid w:val="00EF5D24"/>
    <w:rsid w:val="00EF628E"/>
    <w:rsid w:val="00EF69F6"/>
    <w:rsid w:val="00EF724B"/>
    <w:rsid w:val="00F018C4"/>
    <w:rsid w:val="00F01D0E"/>
    <w:rsid w:val="00F01E9C"/>
    <w:rsid w:val="00F02EC7"/>
    <w:rsid w:val="00F03178"/>
    <w:rsid w:val="00F03786"/>
    <w:rsid w:val="00F03DEB"/>
    <w:rsid w:val="00F03F7D"/>
    <w:rsid w:val="00F043E4"/>
    <w:rsid w:val="00F05E33"/>
    <w:rsid w:val="00F06A4F"/>
    <w:rsid w:val="00F07283"/>
    <w:rsid w:val="00F0740C"/>
    <w:rsid w:val="00F07437"/>
    <w:rsid w:val="00F07A9A"/>
    <w:rsid w:val="00F10A46"/>
    <w:rsid w:val="00F1264D"/>
    <w:rsid w:val="00F127CA"/>
    <w:rsid w:val="00F12B2A"/>
    <w:rsid w:val="00F12FD0"/>
    <w:rsid w:val="00F14D05"/>
    <w:rsid w:val="00F16155"/>
    <w:rsid w:val="00F1623C"/>
    <w:rsid w:val="00F203C4"/>
    <w:rsid w:val="00F209CD"/>
    <w:rsid w:val="00F20CFF"/>
    <w:rsid w:val="00F218CF"/>
    <w:rsid w:val="00F21D98"/>
    <w:rsid w:val="00F23637"/>
    <w:rsid w:val="00F23E45"/>
    <w:rsid w:val="00F243A0"/>
    <w:rsid w:val="00F24A14"/>
    <w:rsid w:val="00F25EDB"/>
    <w:rsid w:val="00F26763"/>
    <w:rsid w:val="00F26FC3"/>
    <w:rsid w:val="00F27445"/>
    <w:rsid w:val="00F27D79"/>
    <w:rsid w:val="00F31970"/>
    <w:rsid w:val="00F322A3"/>
    <w:rsid w:val="00F32335"/>
    <w:rsid w:val="00F332B9"/>
    <w:rsid w:val="00F33ABC"/>
    <w:rsid w:val="00F33D2F"/>
    <w:rsid w:val="00F3428D"/>
    <w:rsid w:val="00F342DC"/>
    <w:rsid w:val="00F357D2"/>
    <w:rsid w:val="00F35C35"/>
    <w:rsid w:val="00F3692E"/>
    <w:rsid w:val="00F369F0"/>
    <w:rsid w:val="00F36DEF"/>
    <w:rsid w:val="00F3718E"/>
    <w:rsid w:val="00F37E90"/>
    <w:rsid w:val="00F40F18"/>
    <w:rsid w:val="00F4140B"/>
    <w:rsid w:val="00F41A51"/>
    <w:rsid w:val="00F42C69"/>
    <w:rsid w:val="00F43C70"/>
    <w:rsid w:val="00F44103"/>
    <w:rsid w:val="00F448CD"/>
    <w:rsid w:val="00F451E3"/>
    <w:rsid w:val="00F47233"/>
    <w:rsid w:val="00F4746D"/>
    <w:rsid w:val="00F47650"/>
    <w:rsid w:val="00F479E2"/>
    <w:rsid w:val="00F503B3"/>
    <w:rsid w:val="00F51F0B"/>
    <w:rsid w:val="00F5227A"/>
    <w:rsid w:val="00F5265E"/>
    <w:rsid w:val="00F52C1A"/>
    <w:rsid w:val="00F53229"/>
    <w:rsid w:val="00F53A2E"/>
    <w:rsid w:val="00F53A57"/>
    <w:rsid w:val="00F53C45"/>
    <w:rsid w:val="00F53F7D"/>
    <w:rsid w:val="00F54389"/>
    <w:rsid w:val="00F544DE"/>
    <w:rsid w:val="00F546E3"/>
    <w:rsid w:val="00F56755"/>
    <w:rsid w:val="00F56BE4"/>
    <w:rsid w:val="00F56E37"/>
    <w:rsid w:val="00F60DE6"/>
    <w:rsid w:val="00F61521"/>
    <w:rsid w:val="00F62D38"/>
    <w:rsid w:val="00F6301A"/>
    <w:rsid w:val="00F63719"/>
    <w:rsid w:val="00F65A16"/>
    <w:rsid w:val="00F6618F"/>
    <w:rsid w:val="00F70330"/>
    <w:rsid w:val="00F70BA7"/>
    <w:rsid w:val="00F70C45"/>
    <w:rsid w:val="00F70E07"/>
    <w:rsid w:val="00F710CB"/>
    <w:rsid w:val="00F71BA3"/>
    <w:rsid w:val="00F71F45"/>
    <w:rsid w:val="00F72171"/>
    <w:rsid w:val="00F7292F"/>
    <w:rsid w:val="00F729D2"/>
    <w:rsid w:val="00F73975"/>
    <w:rsid w:val="00F73BA9"/>
    <w:rsid w:val="00F74087"/>
    <w:rsid w:val="00F74CFF"/>
    <w:rsid w:val="00F74D88"/>
    <w:rsid w:val="00F74FD7"/>
    <w:rsid w:val="00F770C6"/>
    <w:rsid w:val="00F77EBF"/>
    <w:rsid w:val="00F80328"/>
    <w:rsid w:val="00F8064B"/>
    <w:rsid w:val="00F806BA"/>
    <w:rsid w:val="00F813DD"/>
    <w:rsid w:val="00F81783"/>
    <w:rsid w:val="00F8216D"/>
    <w:rsid w:val="00F82509"/>
    <w:rsid w:val="00F84692"/>
    <w:rsid w:val="00F85CE8"/>
    <w:rsid w:val="00F86EF1"/>
    <w:rsid w:val="00F90BAC"/>
    <w:rsid w:val="00F9247A"/>
    <w:rsid w:val="00F92572"/>
    <w:rsid w:val="00F92E61"/>
    <w:rsid w:val="00F930C4"/>
    <w:rsid w:val="00F93223"/>
    <w:rsid w:val="00F940CF"/>
    <w:rsid w:val="00F94537"/>
    <w:rsid w:val="00F95DEA"/>
    <w:rsid w:val="00F95FC9"/>
    <w:rsid w:val="00F96303"/>
    <w:rsid w:val="00F967BE"/>
    <w:rsid w:val="00F9720A"/>
    <w:rsid w:val="00F97D04"/>
    <w:rsid w:val="00FA0422"/>
    <w:rsid w:val="00FA15CE"/>
    <w:rsid w:val="00FA15FF"/>
    <w:rsid w:val="00FA220A"/>
    <w:rsid w:val="00FA31BA"/>
    <w:rsid w:val="00FA32D4"/>
    <w:rsid w:val="00FA382F"/>
    <w:rsid w:val="00FA4B8B"/>
    <w:rsid w:val="00FA4D29"/>
    <w:rsid w:val="00FA629C"/>
    <w:rsid w:val="00FA6E75"/>
    <w:rsid w:val="00FA7B1E"/>
    <w:rsid w:val="00FB1175"/>
    <w:rsid w:val="00FB2D6C"/>
    <w:rsid w:val="00FB2E76"/>
    <w:rsid w:val="00FB3882"/>
    <w:rsid w:val="00FB3DBF"/>
    <w:rsid w:val="00FB3ED7"/>
    <w:rsid w:val="00FB4905"/>
    <w:rsid w:val="00FB4C01"/>
    <w:rsid w:val="00FB4E5F"/>
    <w:rsid w:val="00FB6176"/>
    <w:rsid w:val="00FB6A73"/>
    <w:rsid w:val="00FB725A"/>
    <w:rsid w:val="00FB7A2B"/>
    <w:rsid w:val="00FC09AE"/>
    <w:rsid w:val="00FC1CAE"/>
    <w:rsid w:val="00FC2A80"/>
    <w:rsid w:val="00FC3792"/>
    <w:rsid w:val="00FC3898"/>
    <w:rsid w:val="00FC3D47"/>
    <w:rsid w:val="00FC4338"/>
    <w:rsid w:val="00FC5F70"/>
    <w:rsid w:val="00FC6612"/>
    <w:rsid w:val="00FC7A16"/>
    <w:rsid w:val="00FD00E7"/>
    <w:rsid w:val="00FD025F"/>
    <w:rsid w:val="00FD09F0"/>
    <w:rsid w:val="00FD117D"/>
    <w:rsid w:val="00FD2689"/>
    <w:rsid w:val="00FD291C"/>
    <w:rsid w:val="00FD36DD"/>
    <w:rsid w:val="00FD393C"/>
    <w:rsid w:val="00FD404B"/>
    <w:rsid w:val="00FD4C0F"/>
    <w:rsid w:val="00FD53D5"/>
    <w:rsid w:val="00FD5986"/>
    <w:rsid w:val="00FD5D76"/>
    <w:rsid w:val="00FD60CA"/>
    <w:rsid w:val="00FD72AF"/>
    <w:rsid w:val="00FD752E"/>
    <w:rsid w:val="00FE103A"/>
    <w:rsid w:val="00FE10EF"/>
    <w:rsid w:val="00FE1423"/>
    <w:rsid w:val="00FE1842"/>
    <w:rsid w:val="00FE1A41"/>
    <w:rsid w:val="00FE1FE3"/>
    <w:rsid w:val="00FE23D9"/>
    <w:rsid w:val="00FE2AE4"/>
    <w:rsid w:val="00FE2D66"/>
    <w:rsid w:val="00FE35D0"/>
    <w:rsid w:val="00FE37F3"/>
    <w:rsid w:val="00FE3D2E"/>
    <w:rsid w:val="00FE3D99"/>
    <w:rsid w:val="00FE4493"/>
    <w:rsid w:val="00FE5FA4"/>
    <w:rsid w:val="00FE6535"/>
    <w:rsid w:val="00FE690A"/>
    <w:rsid w:val="00FE6C9E"/>
    <w:rsid w:val="00FF046A"/>
    <w:rsid w:val="00FF1A9B"/>
    <w:rsid w:val="00FF1B16"/>
    <w:rsid w:val="00FF1E90"/>
    <w:rsid w:val="00FF1EF9"/>
    <w:rsid w:val="00FF2CEC"/>
    <w:rsid w:val="00FF32F8"/>
    <w:rsid w:val="00FF3375"/>
    <w:rsid w:val="00FF3A88"/>
    <w:rsid w:val="00FF3CE1"/>
    <w:rsid w:val="00FF439B"/>
    <w:rsid w:val="00FF4F65"/>
    <w:rsid w:val="00FF5AF0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63B47"/>
  <w15:docId w15:val="{874F5048-0B74-44DB-8C48-1312584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Normal Table" w:semiHidden="1" w:unhideWhenUsed="1"/>
    <w:lsdException w:name="No List" w:uiPriority="99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5B8E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2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D2221F"/>
    <w:pPr>
      <w:keepNext/>
      <w:jc w:val="center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94DB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221F"/>
    <w:rPr>
      <w:rFonts w:ascii="Arial" w:eastAsia="Calibri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Nagłówek 2 Znak Znak Znak"/>
    <w:link w:val="Nagwek2"/>
    <w:locked/>
    <w:rsid w:val="00D2221F"/>
    <w:rPr>
      <w:rFonts w:eastAsia="Calibri"/>
      <w:b/>
      <w:bCs/>
      <w:sz w:val="36"/>
      <w:szCs w:val="36"/>
      <w:lang w:val="pl-PL" w:eastAsia="pl-PL" w:bidi="ar-SA"/>
    </w:rPr>
  </w:style>
  <w:style w:type="paragraph" w:styleId="Tekstpodstawowy">
    <w:name w:val="Body Text"/>
    <w:aliases w:val="Tekst podstawowy-bold"/>
    <w:basedOn w:val="Normalny"/>
    <w:link w:val="TekstpodstawowyZnak"/>
    <w:rsid w:val="00D2221F"/>
    <w:rPr>
      <w:szCs w:val="20"/>
    </w:rPr>
  </w:style>
  <w:style w:type="character" w:customStyle="1" w:styleId="TekstpodstawowyZnak">
    <w:name w:val="Tekst podstawowy Znak"/>
    <w:aliases w:val="Tekst podstawowy-bold Znak"/>
    <w:link w:val="Tekstpodstawowy"/>
    <w:locked/>
    <w:rsid w:val="00D2221F"/>
    <w:rPr>
      <w:rFonts w:eastAsia="Calibri"/>
      <w:sz w:val="24"/>
      <w:lang w:val="pl-PL" w:eastAsia="pl-PL" w:bidi="ar-SA"/>
    </w:rPr>
  </w:style>
  <w:style w:type="character" w:styleId="Hipercze">
    <w:name w:val="Hyperlink"/>
    <w:rsid w:val="00D2221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D2221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D2221F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rsid w:val="00D2221F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D2221F"/>
    <w:rPr>
      <w:rFonts w:eastAsia="Calibri"/>
      <w:lang w:val="pl-PL" w:eastAsia="pl-PL" w:bidi="ar-SA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D2221F"/>
  </w:style>
  <w:style w:type="paragraph" w:customStyle="1" w:styleId="Tyty2">
    <w:name w:val="Tytył2"/>
    <w:basedOn w:val="Normalny"/>
    <w:next w:val="Nagwek1"/>
    <w:autoRedefine/>
    <w:rsid w:val="005A6273"/>
    <w:pPr>
      <w:numPr>
        <w:ilvl w:val="3"/>
        <w:numId w:val="4"/>
      </w:numPr>
      <w:shd w:val="clear" w:color="auto" w:fill="FFFFFF"/>
      <w:tabs>
        <w:tab w:val="clear" w:pos="3300"/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D222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221F"/>
    <w:rPr>
      <w:rFonts w:ascii="Tahoma" w:eastAsia="Calibri" w:hAnsi="Tahoma" w:cs="Tahoma"/>
      <w:sz w:val="16"/>
      <w:szCs w:val="16"/>
      <w:lang w:val="pl-PL" w:eastAsia="pl-PL" w:bidi="ar-SA"/>
    </w:rPr>
  </w:style>
  <w:style w:type="paragraph" w:styleId="Tytu">
    <w:name w:val="Title"/>
    <w:basedOn w:val="Normalny"/>
    <w:link w:val="TytuZnak"/>
    <w:qFormat/>
    <w:rsid w:val="00D2221F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link w:val="Tytu"/>
    <w:locked/>
    <w:rsid w:val="00D2221F"/>
    <w:rPr>
      <w:rFonts w:ascii="Arial" w:eastAsia="Calibri" w:hAnsi="Arial" w:cs="Arial"/>
      <w:b/>
      <w:bCs/>
      <w:spacing w:val="76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222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2221F"/>
    <w:rPr>
      <w:rFonts w:eastAsia="Calibri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2221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22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2221F"/>
    <w:rPr>
      <w:rFonts w:eastAsia="Calibri"/>
      <w:sz w:val="24"/>
      <w:szCs w:val="24"/>
      <w:lang w:val="pl-PL" w:eastAsia="pl-PL" w:bidi="ar-SA"/>
    </w:rPr>
  </w:style>
  <w:style w:type="character" w:styleId="Numerstrony">
    <w:name w:val="page number"/>
    <w:rsid w:val="00D2221F"/>
    <w:rPr>
      <w:rFonts w:cs="Times New Roman"/>
    </w:rPr>
  </w:style>
  <w:style w:type="paragraph" w:styleId="Nagwek">
    <w:name w:val="header"/>
    <w:basedOn w:val="Normalny"/>
    <w:link w:val="NagwekZnak"/>
    <w:rsid w:val="00D22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2221F"/>
    <w:rPr>
      <w:rFonts w:eastAsia="Calibri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D222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2221F"/>
    <w:rPr>
      <w:rFonts w:eastAsia="Calibri"/>
      <w:sz w:val="24"/>
      <w:szCs w:val="24"/>
      <w:lang w:val="pl-PL" w:eastAsia="pl-PL" w:bidi="ar-SA"/>
    </w:rPr>
  </w:style>
  <w:style w:type="paragraph" w:customStyle="1" w:styleId="Zawartotabeli">
    <w:name w:val="Zawarto?? tabeli"/>
    <w:basedOn w:val="Normalny"/>
    <w:rsid w:val="00D222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2221F"/>
    <w:pPr>
      <w:jc w:val="center"/>
    </w:pPr>
    <w:rPr>
      <w:b/>
      <w:i/>
    </w:rPr>
  </w:style>
  <w:style w:type="paragraph" w:customStyle="1" w:styleId="punkt1">
    <w:name w:val="punkt 1)"/>
    <w:rsid w:val="00D2221F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eastAsia="Calibri"/>
      <w:sz w:val="18"/>
      <w:szCs w:val="18"/>
    </w:rPr>
  </w:style>
  <w:style w:type="paragraph" w:customStyle="1" w:styleId="punktatext">
    <w:name w:val="punkt a) text"/>
    <w:rsid w:val="00D2221F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eastAsia="Calibr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D2221F"/>
    <w:rPr>
      <w:b/>
      <w:bCs/>
    </w:rPr>
  </w:style>
  <w:style w:type="character" w:customStyle="1" w:styleId="TematkomentarzaZnak">
    <w:name w:val="Temat komentarza Znak"/>
    <w:link w:val="Tematkomentarza"/>
    <w:locked/>
    <w:rsid w:val="00D2221F"/>
    <w:rPr>
      <w:rFonts w:eastAsia="Calibri"/>
      <w:b/>
      <w:bCs/>
      <w:lang w:val="pl-PL" w:eastAsia="pl-PL" w:bidi="ar-SA"/>
    </w:rPr>
  </w:style>
  <w:style w:type="paragraph" w:customStyle="1" w:styleId="ZnakZnakZnakZnak">
    <w:name w:val="Znak Znak Znak Znak"/>
    <w:basedOn w:val="Normalny"/>
    <w:rsid w:val="00D2221F"/>
  </w:style>
  <w:style w:type="paragraph" w:styleId="Tekstpodstawowywcity2">
    <w:name w:val="Body Text Indent 2"/>
    <w:basedOn w:val="Normalny"/>
    <w:link w:val="Tekstpodstawowywcity2Znak"/>
    <w:rsid w:val="00D2221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D2221F"/>
    <w:rPr>
      <w:rFonts w:eastAsia="Calibri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D22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link w:val="HTML-wstpniesformatowany"/>
    <w:locked/>
    <w:rsid w:val="00D2221F"/>
    <w:rPr>
      <w:rFonts w:ascii="Courier New" w:eastAsia="SimSun" w:hAnsi="Courier New" w:cs="Courier New"/>
      <w:color w:val="000000"/>
      <w:sz w:val="18"/>
      <w:szCs w:val="18"/>
      <w:lang w:val="pl-PL" w:eastAsia="zh-CN" w:bidi="ar-SA"/>
    </w:rPr>
  </w:style>
  <w:style w:type="paragraph" w:styleId="Tekstprzypisudolnego">
    <w:name w:val="footnote text"/>
    <w:basedOn w:val="Normalny"/>
    <w:link w:val="TekstprzypisudolnegoZnak"/>
    <w:semiHidden/>
    <w:rsid w:val="00D222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2221F"/>
    <w:rPr>
      <w:rFonts w:eastAsia="Calibri"/>
      <w:lang w:val="pl-PL" w:eastAsia="pl-PL" w:bidi="ar-SA"/>
    </w:rPr>
  </w:style>
  <w:style w:type="character" w:styleId="Odwoanieprzypisudolnego">
    <w:name w:val="footnote reference"/>
    <w:semiHidden/>
    <w:rsid w:val="00D2221F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uiPriority w:val="99"/>
    <w:locked/>
    <w:rsid w:val="00D2221F"/>
    <w:rPr>
      <w:shd w:val="clear" w:color="auto" w:fill="FFFFFF"/>
      <w:lang w:bidi="ar-SA"/>
    </w:rPr>
  </w:style>
  <w:style w:type="paragraph" w:customStyle="1" w:styleId="Teksttreci31">
    <w:name w:val="Tekst treści (3)1"/>
    <w:basedOn w:val="Normalny"/>
    <w:link w:val="Teksttreci3"/>
    <w:uiPriority w:val="99"/>
    <w:rsid w:val="00D2221F"/>
    <w:pPr>
      <w:shd w:val="clear" w:color="auto" w:fill="FFFFFF"/>
      <w:spacing w:after="120" w:line="259" w:lineRule="exact"/>
      <w:ind w:hanging="380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Nagwek12">
    <w:name w:val="Nagłówek #1 (2)_"/>
    <w:link w:val="Nagwek121"/>
    <w:locked/>
    <w:rsid w:val="00D2221F"/>
    <w:rPr>
      <w:b/>
      <w:bCs/>
      <w:shd w:val="clear" w:color="auto" w:fill="FFFFFF"/>
      <w:lang w:bidi="ar-SA"/>
    </w:rPr>
  </w:style>
  <w:style w:type="paragraph" w:customStyle="1" w:styleId="Nagwek121">
    <w:name w:val="Nagłówek #1 (2)1"/>
    <w:basedOn w:val="Normalny"/>
    <w:link w:val="Nagwek12"/>
    <w:rsid w:val="00D2221F"/>
    <w:pPr>
      <w:shd w:val="clear" w:color="auto" w:fill="FFFFFF"/>
      <w:spacing w:before="480" w:line="278" w:lineRule="exact"/>
      <w:outlineLvl w:val="0"/>
    </w:pPr>
    <w:rPr>
      <w:rFonts w:eastAsia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Nagwek120">
    <w:name w:val="Nagłówek #1 (2)"/>
    <w:rsid w:val="00D2221F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uiPriority w:val="99"/>
    <w:rsid w:val="00D2221F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D2221F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D522EB"/>
    <w:rPr>
      <w:i/>
      <w:iCs/>
    </w:rPr>
  </w:style>
  <w:style w:type="character" w:customStyle="1" w:styleId="ZnakZnak5">
    <w:name w:val="Znak Znak5"/>
    <w:semiHidden/>
    <w:locked/>
    <w:rsid w:val="00892045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92045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semiHidden/>
    <w:locked/>
    <w:rsid w:val="00892045"/>
    <w:rPr>
      <w:sz w:val="16"/>
      <w:szCs w:val="16"/>
      <w:lang w:val="pl-PL" w:eastAsia="ar-SA" w:bidi="ar-SA"/>
    </w:rPr>
  </w:style>
  <w:style w:type="character" w:styleId="Odwoaniedokomentarza">
    <w:name w:val="annotation reference"/>
    <w:semiHidden/>
    <w:unhideWhenUsed/>
    <w:rsid w:val="00CF3C5A"/>
    <w:rPr>
      <w:sz w:val="16"/>
      <w:szCs w:val="16"/>
    </w:rPr>
  </w:style>
  <w:style w:type="character" w:customStyle="1" w:styleId="ZnakZnak1">
    <w:name w:val="Znak Znak1"/>
    <w:semiHidden/>
    <w:rsid w:val="00CF3C5A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F14D05"/>
    <w:rPr>
      <w:rFonts w:eastAsia="Times New Roman"/>
    </w:rPr>
  </w:style>
  <w:style w:type="paragraph" w:customStyle="1" w:styleId="pkt">
    <w:name w:val="pkt"/>
    <w:basedOn w:val="Normalny"/>
    <w:uiPriority w:val="99"/>
    <w:rsid w:val="0066740A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E56E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zwa1">
    <w:name w:val="nazwa1"/>
    <w:rsid w:val="009A231C"/>
    <w:rPr>
      <w:sz w:val="26"/>
      <w:szCs w:val="26"/>
    </w:rPr>
  </w:style>
  <w:style w:type="character" w:customStyle="1" w:styleId="Nagwek4Znak">
    <w:name w:val="Nagłówek 4 Znak"/>
    <w:link w:val="Nagwek4"/>
    <w:semiHidden/>
    <w:rsid w:val="00894DB6"/>
    <w:rPr>
      <w:rFonts w:ascii="Calibri" w:eastAsia="Times New Roman" w:hAnsi="Calibri" w:cs="Times New Roman"/>
      <w:b/>
      <w:bCs/>
      <w:sz w:val="28"/>
      <w:szCs w:val="28"/>
    </w:rPr>
  </w:style>
  <w:style w:type="paragraph" w:styleId="Lista">
    <w:name w:val="List"/>
    <w:basedOn w:val="Normalny"/>
    <w:unhideWhenUsed/>
    <w:rsid w:val="00894DB6"/>
    <w:pPr>
      <w:ind w:left="283" w:hanging="283"/>
    </w:pPr>
    <w:rPr>
      <w:rFonts w:ascii="Arial" w:eastAsia="Times New Roman" w:hAnsi="Arial"/>
      <w:szCs w:val="20"/>
    </w:rPr>
  </w:style>
  <w:style w:type="paragraph" w:styleId="Lista2">
    <w:name w:val="List 2"/>
    <w:basedOn w:val="Normalny"/>
    <w:unhideWhenUsed/>
    <w:rsid w:val="00894DB6"/>
    <w:pPr>
      <w:ind w:left="566" w:hanging="283"/>
    </w:pPr>
    <w:rPr>
      <w:rFonts w:eastAsia="Times New Roman"/>
    </w:rPr>
  </w:style>
  <w:style w:type="paragraph" w:styleId="Podtytu">
    <w:name w:val="Subtitle"/>
    <w:basedOn w:val="Normalny"/>
    <w:next w:val="Tekstpodstawowy"/>
    <w:link w:val="PodtytuZnak"/>
    <w:qFormat/>
    <w:rsid w:val="00894DB6"/>
    <w:pPr>
      <w:suppressAutoHyphens/>
      <w:jc w:val="both"/>
    </w:pPr>
    <w:rPr>
      <w:rFonts w:eastAsia="Times New Roman"/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94DB6"/>
    <w:rPr>
      <w:b/>
      <w:sz w:val="28"/>
      <w:lang w:eastAsia="ar-SA"/>
    </w:rPr>
  </w:style>
  <w:style w:type="numbering" w:customStyle="1" w:styleId="Styl23">
    <w:name w:val="Styl23"/>
    <w:uiPriority w:val="99"/>
    <w:rsid w:val="00894DB6"/>
    <w:pPr>
      <w:numPr>
        <w:numId w:val="12"/>
      </w:numPr>
    </w:pPr>
  </w:style>
  <w:style w:type="numbering" w:customStyle="1" w:styleId="Styl8">
    <w:name w:val="Styl8"/>
    <w:uiPriority w:val="99"/>
    <w:rsid w:val="00894DB6"/>
    <w:pPr>
      <w:numPr>
        <w:numId w:val="13"/>
      </w:numPr>
    </w:pPr>
  </w:style>
  <w:style w:type="numbering" w:customStyle="1" w:styleId="Styl18">
    <w:name w:val="Styl18"/>
    <w:uiPriority w:val="99"/>
    <w:rsid w:val="00894DB6"/>
    <w:pPr>
      <w:numPr>
        <w:numId w:val="14"/>
      </w:numPr>
    </w:pPr>
  </w:style>
  <w:style w:type="numbering" w:customStyle="1" w:styleId="Styl24">
    <w:name w:val="Styl24"/>
    <w:uiPriority w:val="99"/>
    <w:rsid w:val="00894DB6"/>
    <w:pPr>
      <w:numPr>
        <w:numId w:val="15"/>
      </w:numPr>
    </w:pPr>
  </w:style>
  <w:style w:type="numbering" w:customStyle="1" w:styleId="Styl20">
    <w:name w:val="Styl20"/>
    <w:uiPriority w:val="99"/>
    <w:rsid w:val="00894DB6"/>
    <w:pPr>
      <w:numPr>
        <w:numId w:val="16"/>
      </w:numPr>
    </w:pPr>
  </w:style>
  <w:style w:type="numbering" w:customStyle="1" w:styleId="Styl21">
    <w:name w:val="Styl21"/>
    <w:uiPriority w:val="99"/>
    <w:rsid w:val="00894DB6"/>
    <w:pPr>
      <w:numPr>
        <w:numId w:val="17"/>
      </w:numPr>
    </w:pPr>
  </w:style>
  <w:style w:type="numbering" w:customStyle="1" w:styleId="Styl17">
    <w:name w:val="Styl17"/>
    <w:uiPriority w:val="99"/>
    <w:rsid w:val="00894DB6"/>
    <w:pPr>
      <w:numPr>
        <w:numId w:val="18"/>
      </w:numPr>
    </w:pPr>
  </w:style>
  <w:style w:type="numbering" w:customStyle="1" w:styleId="Styl13">
    <w:name w:val="Styl13"/>
    <w:uiPriority w:val="99"/>
    <w:rsid w:val="00894DB6"/>
    <w:pPr>
      <w:numPr>
        <w:numId w:val="19"/>
      </w:numPr>
    </w:pPr>
  </w:style>
  <w:style w:type="numbering" w:customStyle="1" w:styleId="Styl19">
    <w:name w:val="Styl19"/>
    <w:uiPriority w:val="99"/>
    <w:rsid w:val="00894DB6"/>
    <w:pPr>
      <w:numPr>
        <w:numId w:val="20"/>
      </w:numPr>
    </w:pPr>
  </w:style>
  <w:style w:type="numbering" w:customStyle="1" w:styleId="Styl34">
    <w:name w:val="Styl34"/>
    <w:uiPriority w:val="99"/>
    <w:rsid w:val="00894DB6"/>
    <w:pPr>
      <w:numPr>
        <w:numId w:val="21"/>
      </w:numPr>
    </w:pPr>
  </w:style>
  <w:style w:type="numbering" w:customStyle="1" w:styleId="Styl27">
    <w:name w:val="Styl27"/>
    <w:uiPriority w:val="99"/>
    <w:rsid w:val="00894DB6"/>
    <w:pPr>
      <w:numPr>
        <w:numId w:val="22"/>
      </w:numPr>
    </w:pPr>
  </w:style>
  <w:style w:type="numbering" w:customStyle="1" w:styleId="Styl25">
    <w:name w:val="Styl25"/>
    <w:uiPriority w:val="99"/>
    <w:rsid w:val="00894DB6"/>
    <w:pPr>
      <w:numPr>
        <w:numId w:val="23"/>
      </w:numPr>
    </w:pPr>
  </w:style>
  <w:style w:type="numbering" w:customStyle="1" w:styleId="Styl26">
    <w:name w:val="Styl26"/>
    <w:uiPriority w:val="99"/>
    <w:rsid w:val="00894DB6"/>
    <w:pPr>
      <w:numPr>
        <w:numId w:val="24"/>
      </w:numPr>
    </w:pPr>
  </w:style>
  <w:style w:type="paragraph" w:styleId="Zwykytekst">
    <w:name w:val="Plain Text"/>
    <w:basedOn w:val="Normalny"/>
    <w:link w:val="ZwykytekstZnak"/>
    <w:uiPriority w:val="99"/>
    <w:rsid w:val="007D5C7A"/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D5C7A"/>
    <w:rPr>
      <w:rFonts w:ascii="Courier New" w:hAnsi="Courier New" w:cs="Courier New"/>
      <w:b/>
      <w:iCs/>
    </w:rPr>
  </w:style>
  <w:style w:type="paragraph" w:customStyle="1" w:styleId="Znak2ZnakZnakZnakZnakZnakZnakZnakZnakZnakZnakZnakZnakZnakZnakZnakZnakZnakZnakZnakZnakZnakZnakZnakZnak1">
    <w:name w:val="Znak2 Znak Znak Znak Znak Znak Znak Znak Znak Znak Znak Znak Znak Znak Znak Znak Znak Znak Znak Znak Znak Znak Znak Znak Znak1"/>
    <w:basedOn w:val="Normalny"/>
    <w:rsid w:val="003D2F3E"/>
    <w:rPr>
      <w:rFonts w:eastAsia="Times New Roman"/>
    </w:rPr>
  </w:style>
  <w:style w:type="paragraph" w:styleId="Mapadokumentu">
    <w:name w:val="Document Map"/>
    <w:basedOn w:val="Normalny"/>
    <w:link w:val="MapadokumentuZnak"/>
    <w:rsid w:val="003D2F3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3D2F3E"/>
    <w:rPr>
      <w:rFonts w:ascii="Tahoma" w:hAnsi="Tahoma" w:cs="Tahoma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D58F5"/>
    <w:rPr>
      <w:rFonts w:ascii="Arial" w:eastAsia="Times New Roman" w:hAnsi="Arial"/>
      <w:bCs/>
      <w:i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BD58F5"/>
    <w:rPr>
      <w:rFonts w:ascii="Arial" w:hAnsi="Arial"/>
      <w:bCs/>
      <w:i/>
    </w:rPr>
  </w:style>
  <w:style w:type="character" w:styleId="Odwoanieprzypisukocowego">
    <w:name w:val="endnote reference"/>
    <w:uiPriority w:val="99"/>
    <w:unhideWhenUsed/>
    <w:rsid w:val="00BD58F5"/>
    <w:rPr>
      <w:vertAlign w:val="superscript"/>
    </w:rPr>
  </w:style>
  <w:style w:type="character" w:customStyle="1" w:styleId="ustl">
    <w:name w:val="ustl"/>
    <w:rsid w:val="00BD58F5"/>
  </w:style>
  <w:style w:type="character" w:customStyle="1" w:styleId="pktl">
    <w:name w:val="pktl"/>
    <w:rsid w:val="00BD58F5"/>
  </w:style>
  <w:style w:type="character" w:customStyle="1" w:styleId="litl">
    <w:name w:val="litl"/>
    <w:rsid w:val="00BD58F5"/>
  </w:style>
  <w:style w:type="paragraph" w:styleId="Bezodstpw">
    <w:name w:val="No Spacing"/>
    <w:uiPriority w:val="1"/>
    <w:qFormat/>
    <w:rsid w:val="00BD58F5"/>
    <w:rPr>
      <w:rFonts w:ascii="Arial" w:eastAsia="Calibri" w:hAnsi="Arial"/>
      <w:i/>
      <w:sz w:val="24"/>
      <w:szCs w:val="24"/>
      <w:lang w:eastAsia="en-US"/>
    </w:rPr>
  </w:style>
  <w:style w:type="numbering" w:styleId="111111">
    <w:name w:val="Outline List 2"/>
    <w:basedOn w:val="Bezlisty"/>
    <w:uiPriority w:val="99"/>
    <w:rsid w:val="00A90101"/>
    <w:pPr>
      <w:numPr>
        <w:numId w:val="56"/>
      </w:numPr>
    </w:pPr>
  </w:style>
  <w:style w:type="character" w:styleId="Nierozpoznanawzmianka">
    <w:name w:val="Unresolved Mention"/>
    <w:uiPriority w:val="99"/>
    <w:semiHidden/>
    <w:unhideWhenUsed/>
    <w:rsid w:val="0083132D"/>
    <w:rPr>
      <w:color w:val="605E5C"/>
      <w:shd w:val="clear" w:color="auto" w:fill="E1DFDD"/>
    </w:rPr>
  </w:style>
  <w:style w:type="paragraph" w:customStyle="1" w:styleId="Akapitzlist12">
    <w:name w:val="Akapit z listą12"/>
    <w:aliases w:val="Numerowanie,Podsis rysunku,BulletC,Obiekt,List Paragraph1,x.,Preambuła,Nagłowek 3"/>
    <w:basedOn w:val="Normalny"/>
    <w:qFormat/>
    <w:rsid w:val="002F317C"/>
    <w:pPr>
      <w:suppressAutoHyphens/>
      <w:ind w:left="720"/>
    </w:pPr>
    <w:rPr>
      <w:rFonts w:ascii="Arial" w:eastAsia="Times New Roman" w:hAnsi="Arial" w:cs="Arial"/>
      <w:lang w:eastAsia="zh-CN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rsid w:val="002F317C"/>
    <w:rPr>
      <w:rFonts w:ascii="Calibri" w:eastAsia="Calibri" w:hAnsi="Calibri"/>
      <w:sz w:val="22"/>
      <w:szCs w:val="22"/>
      <w:lang w:eastAsia="en-US"/>
    </w:rPr>
  </w:style>
  <w:style w:type="paragraph" w:customStyle="1" w:styleId="par">
    <w:name w:val="par"/>
    <w:basedOn w:val="Normalny"/>
    <w:rsid w:val="002F317C"/>
    <w:pPr>
      <w:spacing w:before="100" w:beforeAutospacing="1" w:after="100" w:afterAutospacing="1"/>
    </w:pPr>
    <w:rPr>
      <w:rFonts w:eastAsia="Times New Roman"/>
    </w:rPr>
  </w:style>
  <w:style w:type="paragraph" w:customStyle="1" w:styleId="Akapitzlist11">
    <w:name w:val="Akapit z listą11"/>
    <w:basedOn w:val="Normalny"/>
    <w:qFormat/>
    <w:rsid w:val="001228E2"/>
    <w:pPr>
      <w:suppressAutoHyphens/>
      <w:ind w:left="720"/>
    </w:pPr>
    <w:rPr>
      <w:rFonts w:ascii="Arial" w:eastAsia="Times New Roman" w:hAnsi="Arial" w:cs="Arial"/>
      <w:lang w:eastAsia="zh-CN"/>
    </w:rPr>
  </w:style>
  <w:style w:type="paragraph" w:styleId="Poprawka">
    <w:name w:val="Revision"/>
    <w:hidden/>
    <w:uiPriority w:val="99"/>
    <w:semiHidden/>
    <w:rsid w:val="004F7BCA"/>
    <w:rPr>
      <w:rFonts w:eastAsia="Calibri"/>
      <w:sz w:val="24"/>
      <w:szCs w:val="24"/>
    </w:rPr>
  </w:style>
  <w:style w:type="character" w:customStyle="1" w:styleId="Brak">
    <w:name w:val="Brak"/>
    <w:rsid w:val="00074972"/>
  </w:style>
  <w:style w:type="numbering" w:customStyle="1" w:styleId="1111111">
    <w:name w:val="1 / 1.1 / 1.1.11"/>
    <w:basedOn w:val="Bezlisty"/>
    <w:next w:val="111111"/>
    <w:uiPriority w:val="99"/>
    <w:semiHidden/>
    <w:unhideWhenUsed/>
    <w:rsid w:val="0050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A287-53A3-4125-8F38-ADA5F74A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Modlin Sp. z o.o.</Company>
  <LinksUpToDate>false</LinksUpToDate>
  <CharactersWithSpaces>3338</CharactersWithSpaces>
  <SharedDoc>false</SharedDoc>
  <HLinks>
    <vt:vector size="54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mailto:faktury.bf@modlinairport.pl</vt:lpwstr>
      </vt:variant>
      <vt:variant>
        <vt:lpwstr/>
      </vt:variant>
      <vt:variant>
        <vt:i4>196722</vt:i4>
      </vt:variant>
      <vt:variant>
        <vt:i4>21</vt:i4>
      </vt:variant>
      <vt:variant>
        <vt:i4>0</vt:i4>
      </vt:variant>
      <vt:variant>
        <vt:i4>5</vt:i4>
      </vt:variant>
      <vt:variant>
        <vt:lpwstr>mailto:inspektor.odo@modlinairport.pl</vt:lpwstr>
      </vt:variant>
      <vt:variant>
        <vt:lpwstr/>
      </vt:variant>
      <vt:variant>
        <vt:i4>1572927</vt:i4>
      </vt:variant>
      <vt:variant>
        <vt:i4>18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1572927</vt:i4>
      </vt:variant>
      <vt:variant>
        <vt:i4>15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1572927</vt:i4>
      </vt:variant>
      <vt:variant>
        <vt:i4>12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1572927</vt:i4>
      </vt:variant>
      <vt:variant>
        <vt:i4>9</vt:i4>
      </vt:variant>
      <vt:variant>
        <vt:i4>0</vt:i4>
      </vt:variant>
      <vt:variant>
        <vt:i4>5</vt:i4>
      </vt:variant>
      <vt:variant>
        <vt:lpwstr>mailto:oferty@modlinairport.pl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mailto:e.dudek@modlinairport.pl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dudek</dc:creator>
  <cp:keywords/>
  <dc:description/>
  <cp:lastModifiedBy>Ewa Dudek</cp:lastModifiedBy>
  <cp:revision>4</cp:revision>
  <cp:lastPrinted>2023-03-09T11:26:00Z</cp:lastPrinted>
  <dcterms:created xsi:type="dcterms:W3CDTF">2023-03-23T11:04:00Z</dcterms:created>
  <dcterms:modified xsi:type="dcterms:W3CDTF">2023-03-24T12:46:00Z</dcterms:modified>
</cp:coreProperties>
</file>